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4CEB" w:rsidRPr="002D48D8" w:rsidRDefault="00184CEB" w:rsidP="00184CEB">
      <w:pPr>
        <w:adjustRightInd w:val="0"/>
        <w:spacing w:after="120"/>
        <w:ind w:left="57"/>
        <w:jc w:val="right"/>
        <w:rPr>
          <w:color w:val="000000"/>
          <w:sz w:val="21"/>
          <w:szCs w:val="21"/>
        </w:rPr>
      </w:pPr>
      <w:r w:rsidRPr="002D48D8">
        <w:rPr>
          <w:color w:val="000000"/>
          <w:sz w:val="21"/>
          <w:szCs w:val="21"/>
        </w:rPr>
        <w:t xml:space="preserve">ALLEGATO </w:t>
      </w:r>
      <w:r w:rsidR="008E4F94">
        <w:rPr>
          <w:color w:val="000000"/>
          <w:sz w:val="21"/>
          <w:szCs w:val="21"/>
        </w:rPr>
        <w:t>A</w:t>
      </w:r>
      <w:r w:rsidRPr="002D48D8">
        <w:rPr>
          <w:color w:val="000000"/>
          <w:sz w:val="21"/>
          <w:szCs w:val="21"/>
        </w:rPr>
        <w:t>)</w:t>
      </w:r>
    </w:p>
    <w:p w:rsidR="00184CEB" w:rsidRPr="002D48D8" w:rsidRDefault="00184CEB" w:rsidP="00184CEB">
      <w:pPr>
        <w:spacing w:after="4"/>
        <w:ind w:left="5670" w:right="-15"/>
        <w:rPr>
          <w:b/>
        </w:rPr>
      </w:pPr>
      <w:r w:rsidRPr="002D48D8">
        <w:rPr>
          <w:b/>
        </w:rPr>
        <w:t xml:space="preserve">Al COMUNE DI </w:t>
      </w:r>
      <w:r w:rsidR="00703540" w:rsidRPr="002D48D8">
        <w:rPr>
          <w:b/>
        </w:rPr>
        <w:t>CASTEL IVANO</w:t>
      </w:r>
    </w:p>
    <w:p w:rsidR="00184CEB" w:rsidRPr="002D48D8" w:rsidRDefault="00184CEB" w:rsidP="00184CEB">
      <w:pPr>
        <w:spacing w:after="4"/>
        <w:ind w:left="5670" w:right="-15"/>
        <w:rPr>
          <w:b/>
        </w:rPr>
      </w:pPr>
      <w:r w:rsidRPr="002D48D8">
        <w:rPr>
          <w:b/>
        </w:rPr>
        <w:t xml:space="preserve">Segreteria </w:t>
      </w:r>
      <w:r w:rsidR="00703540" w:rsidRPr="002D48D8">
        <w:rPr>
          <w:b/>
        </w:rPr>
        <w:t>Comunale</w:t>
      </w:r>
    </w:p>
    <w:p w:rsidR="00184CEB" w:rsidRPr="002D48D8" w:rsidRDefault="00703540" w:rsidP="00184CEB">
      <w:pPr>
        <w:spacing w:after="4"/>
        <w:ind w:left="5670" w:right="-15"/>
      </w:pPr>
      <w:r w:rsidRPr="002D48D8">
        <w:t>Piazza del Municipio, 12</w:t>
      </w:r>
    </w:p>
    <w:p w:rsidR="00184CEB" w:rsidRPr="002D48D8" w:rsidRDefault="00184CEB" w:rsidP="00184CEB">
      <w:pPr>
        <w:spacing w:after="4"/>
        <w:ind w:left="5670" w:right="-15"/>
      </w:pPr>
      <w:r w:rsidRPr="002D48D8">
        <w:t>380</w:t>
      </w:r>
      <w:r w:rsidR="00703540" w:rsidRPr="002D48D8">
        <w:t>59</w:t>
      </w:r>
      <w:r w:rsidRPr="002D48D8">
        <w:t xml:space="preserve"> – </w:t>
      </w:r>
      <w:r w:rsidR="00703540" w:rsidRPr="002D48D8">
        <w:t xml:space="preserve">CASTEL IVANO </w:t>
      </w:r>
      <w:r w:rsidRPr="002D48D8">
        <w:t>(TN)</w:t>
      </w:r>
    </w:p>
    <w:p w:rsidR="00184CEB" w:rsidRPr="002D48D8" w:rsidRDefault="00184CEB" w:rsidP="00184CEB">
      <w:pPr>
        <w:spacing w:after="4"/>
        <w:ind w:left="133" w:right="-15"/>
        <w:rPr>
          <w:i/>
        </w:rPr>
      </w:pPr>
      <w:r w:rsidRPr="002D48D8">
        <w:rPr>
          <w:i/>
        </w:rPr>
        <w:t>In carta libera (L. 370/88)</w:t>
      </w:r>
    </w:p>
    <w:p w:rsidR="00184CEB" w:rsidRPr="002D48D8" w:rsidRDefault="00184CEB" w:rsidP="00184CEB">
      <w:pPr>
        <w:spacing w:after="4"/>
        <w:ind w:left="133" w:right="-15"/>
        <w:jc w:val="center"/>
        <w:rPr>
          <w:b/>
        </w:rPr>
      </w:pPr>
    </w:p>
    <w:p w:rsidR="00184CEB" w:rsidRPr="002D48D8" w:rsidRDefault="00184CEB" w:rsidP="00184CEB">
      <w:pPr>
        <w:pBdr>
          <w:top w:val="single" w:sz="4" w:space="1" w:color="auto"/>
          <w:left w:val="single" w:sz="4" w:space="4" w:color="auto"/>
          <w:bottom w:val="single" w:sz="4" w:space="1" w:color="auto"/>
          <w:right w:val="single" w:sz="4" w:space="4" w:color="auto"/>
        </w:pBdr>
        <w:spacing w:after="4"/>
        <w:ind w:left="133" w:right="-15"/>
        <w:jc w:val="center"/>
        <w:rPr>
          <w:b/>
          <w:sz w:val="24"/>
          <w:szCs w:val="24"/>
        </w:rPr>
      </w:pPr>
      <w:r w:rsidRPr="002D48D8">
        <w:rPr>
          <w:b/>
          <w:sz w:val="24"/>
          <w:szCs w:val="24"/>
        </w:rPr>
        <w:t xml:space="preserve">DOMANDA DI PARTECIPAZIONE AL CONCORSO PUBBLICO PER ESAMI </w:t>
      </w:r>
    </w:p>
    <w:p w:rsidR="003D05A1" w:rsidRPr="002D48D8" w:rsidRDefault="00184CEB" w:rsidP="007D7A76">
      <w:pPr>
        <w:pBdr>
          <w:top w:val="single" w:sz="4" w:space="1" w:color="auto"/>
          <w:left w:val="single" w:sz="4" w:space="4" w:color="auto"/>
          <w:bottom w:val="single" w:sz="4" w:space="1" w:color="auto"/>
          <w:right w:val="single" w:sz="4" w:space="4" w:color="auto"/>
        </w:pBdr>
        <w:spacing w:after="4"/>
        <w:ind w:left="133" w:right="-15"/>
        <w:jc w:val="center"/>
        <w:rPr>
          <w:b/>
          <w:sz w:val="24"/>
          <w:szCs w:val="24"/>
        </w:rPr>
      </w:pPr>
      <w:r w:rsidRPr="002D48D8">
        <w:rPr>
          <w:b/>
          <w:sz w:val="24"/>
          <w:szCs w:val="24"/>
        </w:rPr>
        <w:t xml:space="preserve">PER L'ASSUNZIONE A TEMPO INDETERMINATO E TEMPO </w:t>
      </w:r>
      <w:r w:rsidR="003D05A1" w:rsidRPr="002D48D8">
        <w:rPr>
          <w:b/>
          <w:sz w:val="24"/>
          <w:szCs w:val="24"/>
        </w:rPr>
        <w:t xml:space="preserve">PARZIALE (20 ORE SETTIMANALI) </w:t>
      </w:r>
      <w:r w:rsidRPr="002D48D8">
        <w:rPr>
          <w:b/>
          <w:sz w:val="24"/>
          <w:szCs w:val="24"/>
        </w:rPr>
        <w:t xml:space="preserve">DI </w:t>
      </w:r>
      <w:r w:rsidR="003D050E" w:rsidRPr="002D48D8">
        <w:rPr>
          <w:b/>
          <w:sz w:val="24"/>
          <w:szCs w:val="24"/>
        </w:rPr>
        <w:t>1 (</w:t>
      </w:r>
      <w:r w:rsidR="002D48D8">
        <w:rPr>
          <w:b/>
          <w:sz w:val="24"/>
          <w:szCs w:val="24"/>
        </w:rPr>
        <w:t>UNO</w:t>
      </w:r>
      <w:r w:rsidR="003D050E" w:rsidRPr="002D48D8">
        <w:rPr>
          <w:b/>
          <w:sz w:val="24"/>
          <w:szCs w:val="24"/>
        </w:rPr>
        <w:t xml:space="preserve">) </w:t>
      </w:r>
      <w:r w:rsidRPr="002D48D8">
        <w:rPr>
          <w:b/>
          <w:sz w:val="24"/>
          <w:szCs w:val="24"/>
        </w:rPr>
        <w:t>"</w:t>
      </w:r>
      <w:r w:rsidR="003D05A1" w:rsidRPr="002D48D8">
        <w:rPr>
          <w:b/>
          <w:sz w:val="24"/>
          <w:szCs w:val="24"/>
        </w:rPr>
        <w:t>COADIUTORE AMMINISTRATIVO</w:t>
      </w:r>
      <w:r w:rsidRPr="002D48D8">
        <w:rPr>
          <w:b/>
          <w:sz w:val="24"/>
          <w:szCs w:val="24"/>
        </w:rPr>
        <w:t xml:space="preserve">" - CATEGORIA </w:t>
      </w:r>
      <w:r w:rsidR="003D05A1" w:rsidRPr="002D48D8">
        <w:rPr>
          <w:b/>
          <w:sz w:val="24"/>
          <w:szCs w:val="24"/>
        </w:rPr>
        <w:t>B</w:t>
      </w:r>
      <w:r w:rsidRPr="002D48D8">
        <w:rPr>
          <w:b/>
          <w:sz w:val="24"/>
          <w:szCs w:val="24"/>
        </w:rPr>
        <w:t>, LIVELLO EVOLUTO, 1^ POSIZIO</w:t>
      </w:r>
      <w:r w:rsidR="003D05A1" w:rsidRPr="002D48D8">
        <w:rPr>
          <w:b/>
          <w:sz w:val="24"/>
          <w:szCs w:val="24"/>
        </w:rPr>
        <w:t>NE RETRIBUTIVA</w:t>
      </w:r>
      <w:r w:rsidR="003D05A1" w:rsidRPr="002D48D8">
        <w:rPr>
          <w:b/>
          <w:sz w:val="24"/>
          <w:szCs w:val="24"/>
          <w:u w:val="single"/>
        </w:rPr>
        <w:t>, ESCLUSIVAMENTE RISERVATO ALLE CATEGORIE PROTETTE DI CUI ALLA LEGGE N. 68/1999</w:t>
      </w:r>
    </w:p>
    <w:p w:rsidR="00EA1512" w:rsidRDefault="00184CEB" w:rsidP="007D7A76">
      <w:pPr>
        <w:pBdr>
          <w:top w:val="single" w:sz="4" w:space="1" w:color="auto"/>
          <w:left w:val="single" w:sz="4" w:space="4" w:color="auto"/>
          <w:bottom w:val="single" w:sz="4" w:space="1" w:color="auto"/>
          <w:right w:val="single" w:sz="4" w:space="4" w:color="auto"/>
        </w:pBdr>
        <w:spacing w:after="4"/>
        <w:ind w:left="133" w:right="-15"/>
        <w:jc w:val="center"/>
        <w:rPr>
          <w:b/>
          <w:sz w:val="24"/>
          <w:szCs w:val="24"/>
        </w:rPr>
      </w:pPr>
      <w:r w:rsidRPr="002D48D8">
        <w:rPr>
          <w:b/>
          <w:sz w:val="24"/>
          <w:szCs w:val="24"/>
        </w:rPr>
        <w:t xml:space="preserve"> </w:t>
      </w:r>
    </w:p>
    <w:p w:rsidR="00184CEB" w:rsidRPr="002D48D8" w:rsidRDefault="001A39DB" w:rsidP="007D7A76">
      <w:pPr>
        <w:pBdr>
          <w:top w:val="single" w:sz="4" w:space="1" w:color="auto"/>
          <w:left w:val="single" w:sz="4" w:space="4" w:color="auto"/>
          <w:bottom w:val="single" w:sz="4" w:space="1" w:color="auto"/>
          <w:right w:val="single" w:sz="4" w:space="4" w:color="auto"/>
        </w:pBdr>
        <w:spacing w:after="4"/>
        <w:ind w:left="133" w:right="-15"/>
        <w:jc w:val="center"/>
        <w:rPr>
          <w:sz w:val="24"/>
          <w:szCs w:val="24"/>
        </w:rPr>
      </w:pPr>
      <w:r w:rsidRPr="002D48D8">
        <w:rPr>
          <w:b/>
          <w:sz w:val="24"/>
          <w:szCs w:val="24"/>
        </w:rPr>
        <w:t xml:space="preserve">E DICHIARAZIONE SOSTITUTIVA DI CERTIFICAZIONE E/O DICHIARAZIONE SOSTITUTIVA DI ATTO NOTORIO </w:t>
      </w:r>
      <w:r w:rsidRPr="002D48D8">
        <w:rPr>
          <w:b/>
          <w:snapToGrid w:val="0"/>
        </w:rPr>
        <w:t>(resa ai sensi degli artt. 46 e 47 del d.p.r. 445 dd. 28/12/2000)</w:t>
      </w:r>
    </w:p>
    <w:p w:rsidR="001A39DB" w:rsidRPr="002D48D8" w:rsidRDefault="001A39DB" w:rsidP="00184CEB">
      <w:pPr>
        <w:jc w:val="both"/>
      </w:pPr>
    </w:p>
    <w:p w:rsidR="00184CEB" w:rsidRPr="002D48D8" w:rsidRDefault="00184CEB" w:rsidP="00184CEB">
      <w:pPr>
        <w:jc w:val="both"/>
      </w:pPr>
      <w:r w:rsidRPr="002D48D8">
        <w:t>Il/la sottoscritto/a _____________________________________________________________________</w:t>
      </w:r>
      <w:r w:rsidRPr="002D48D8">
        <w:br/>
      </w:r>
    </w:p>
    <w:p w:rsidR="00184CEB" w:rsidRPr="002D48D8" w:rsidRDefault="00184CEB" w:rsidP="00184CEB">
      <w:pPr>
        <w:jc w:val="both"/>
      </w:pPr>
      <w:r w:rsidRPr="002D48D8">
        <w:t xml:space="preserve">nato/a a ___________________________________________________ il _______________________ </w:t>
      </w:r>
      <w:r w:rsidRPr="002D48D8">
        <w:br/>
      </w:r>
    </w:p>
    <w:p w:rsidR="00184CEB" w:rsidRPr="002D48D8" w:rsidRDefault="00184CEB" w:rsidP="00184CEB">
      <w:pPr>
        <w:jc w:val="both"/>
      </w:pPr>
      <w:r w:rsidRPr="002D48D8">
        <w:t>residente a ___________________________ in via ___________________________________ n. ____</w:t>
      </w:r>
      <w:r w:rsidRPr="002D48D8">
        <w:br/>
      </w:r>
    </w:p>
    <w:p w:rsidR="00184CEB" w:rsidRPr="002D48D8" w:rsidRDefault="00184CEB" w:rsidP="00184CEB">
      <w:pPr>
        <w:jc w:val="both"/>
      </w:pPr>
      <w:r w:rsidRPr="002D48D8">
        <w:t>domiciliato a __________________________ in via ___________________________________ n. ____</w:t>
      </w:r>
      <w:r w:rsidRPr="002D48D8">
        <w:br/>
      </w:r>
    </w:p>
    <w:p w:rsidR="00184CEB" w:rsidRPr="002D48D8" w:rsidRDefault="00184CEB" w:rsidP="00184CEB">
      <w:pPr>
        <w:jc w:val="both"/>
      </w:pPr>
      <w:r w:rsidRPr="002D48D8">
        <w:t xml:space="preserve">codice fiscale _______________________________________ n. tel. ___________________________ </w:t>
      </w:r>
      <w:r w:rsidRPr="002D48D8">
        <w:br/>
      </w:r>
    </w:p>
    <w:p w:rsidR="00184CEB" w:rsidRPr="002D48D8" w:rsidRDefault="00184CEB" w:rsidP="00184CEB">
      <w:pPr>
        <w:jc w:val="both"/>
      </w:pPr>
      <w:r w:rsidRPr="002D48D8">
        <w:t>e-mail e/o pec: _______________________________________________________________________</w:t>
      </w:r>
      <w:r w:rsidRPr="002D48D8">
        <w:br/>
      </w:r>
    </w:p>
    <w:p w:rsidR="00184CEB" w:rsidRPr="002D48D8" w:rsidRDefault="00184CEB" w:rsidP="00184CEB">
      <w:pPr>
        <w:jc w:val="both"/>
      </w:pPr>
      <w:r w:rsidRPr="002D48D8">
        <w:t xml:space="preserve">presa visione del bando di concorso pubblico per esami per l'assunzione a tempo indeterminato e a tempo </w:t>
      </w:r>
      <w:r w:rsidR="003D05A1" w:rsidRPr="002D48D8">
        <w:t xml:space="preserve">parziale (20 ore settimanali) </w:t>
      </w:r>
      <w:r w:rsidRPr="002D48D8">
        <w:t>nella figura d</w:t>
      </w:r>
      <w:r w:rsidR="003D05A1" w:rsidRPr="002D48D8">
        <w:t>i COADIUTORE AMMINISTRATIVO</w:t>
      </w:r>
      <w:r w:rsidRPr="002D48D8">
        <w:t xml:space="preserve"> - Categoria </w:t>
      </w:r>
      <w:r w:rsidR="003D05A1" w:rsidRPr="002D48D8">
        <w:t>B</w:t>
      </w:r>
      <w:r w:rsidRPr="002D48D8">
        <w:t xml:space="preserve"> - Livello evoluto</w:t>
      </w:r>
      <w:r w:rsidR="00DE40A4">
        <w:t xml:space="preserve"> 1^ p.r. </w:t>
      </w:r>
      <w:r w:rsidRPr="002D48D8">
        <w:t>, prot. n. ____ di data ______,</w:t>
      </w:r>
    </w:p>
    <w:p w:rsidR="00184CEB" w:rsidRPr="002D48D8" w:rsidRDefault="00184CEB" w:rsidP="00184CEB">
      <w:pPr>
        <w:jc w:val="both"/>
      </w:pPr>
    </w:p>
    <w:p w:rsidR="00184CEB" w:rsidRPr="002D48D8" w:rsidRDefault="00184CEB" w:rsidP="00184CEB">
      <w:pPr>
        <w:jc w:val="center"/>
        <w:rPr>
          <w:b/>
        </w:rPr>
      </w:pPr>
      <w:r w:rsidRPr="002D48D8">
        <w:rPr>
          <w:b/>
        </w:rPr>
        <w:t>CHIEDE</w:t>
      </w:r>
    </w:p>
    <w:p w:rsidR="00960499" w:rsidRPr="002D48D8" w:rsidRDefault="00960499" w:rsidP="00184CEB">
      <w:pPr>
        <w:jc w:val="center"/>
        <w:rPr>
          <w:b/>
        </w:rPr>
      </w:pPr>
    </w:p>
    <w:p w:rsidR="00184CEB" w:rsidRPr="002D48D8" w:rsidRDefault="00184CEB" w:rsidP="00184CEB">
      <w:pPr>
        <w:jc w:val="both"/>
      </w:pPr>
      <w:r w:rsidRPr="002D48D8">
        <w:t>di poter partecipare allo stesso</w:t>
      </w:r>
      <w:r w:rsidR="00960499" w:rsidRPr="002D48D8">
        <w:t xml:space="preserve"> e di inviare qualsiasi comunicazione al seguente:</w:t>
      </w:r>
    </w:p>
    <w:p w:rsidR="00960499" w:rsidRPr="002D48D8" w:rsidRDefault="00960499" w:rsidP="00184CEB">
      <w:pPr>
        <w:jc w:val="both"/>
      </w:pPr>
    </w:p>
    <w:p w:rsidR="00960499" w:rsidRPr="002D48D8" w:rsidRDefault="00960499" w:rsidP="00184CEB">
      <w:pPr>
        <w:jc w:val="both"/>
      </w:pPr>
      <w:r w:rsidRPr="002D48D8">
        <w:t>indirizzo___________________________________________________________</w:t>
      </w:r>
      <w:r w:rsidR="002D48D8">
        <w:t>_______________</w:t>
      </w:r>
      <w:r w:rsidRPr="002D48D8">
        <w:t xml:space="preserve"> n. ____________</w:t>
      </w:r>
    </w:p>
    <w:p w:rsidR="00960499" w:rsidRPr="002D48D8" w:rsidRDefault="00960499" w:rsidP="00184CEB">
      <w:pPr>
        <w:jc w:val="both"/>
      </w:pPr>
    </w:p>
    <w:p w:rsidR="00960499" w:rsidRPr="002D48D8" w:rsidRDefault="00960499" w:rsidP="00184CEB">
      <w:pPr>
        <w:jc w:val="both"/>
      </w:pPr>
      <w:r w:rsidRPr="002D48D8">
        <w:t>frazione _________________________________________________________________________</w:t>
      </w:r>
    </w:p>
    <w:p w:rsidR="00960499" w:rsidRPr="002D48D8" w:rsidRDefault="00960499" w:rsidP="00184CEB">
      <w:pPr>
        <w:jc w:val="both"/>
      </w:pPr>
    </w:p>
    <w:p w:rsidR="00960499" w:rsidRPr="002D48D8" w:rsidRDefault="00960499" w:rsidP="00184CEB">
      <w:pPr>
        <w:jc w:val="both"/>
      </w:pPr>
      <w:r w:rsidRPr="002D48D8">
        <w:t>Comune ______________________________________________________________</w:t>
      </w:r>
      <w:r w:rsidR="002D48D8">
        <w:t>_______________</w:t>
      </w:r>
      <w:r w:rsidRPr="002D48D8">
        <w:t xml:space="preserve"> prov. (_____)</w:t>
      </w:r>
    </w:p>
    <w:p w:rsidR="00960499" w:rsidRPr="002D48D8" w:rsidRDefault="00960499" w:rsidP="00184CEB">
      <w:pPr>
        <w:jc w:val="both"/>
      </w:pPr>
    </w:p>
    <w:p w:rsidR="00960499" w:rsidRPr="002D48D8" w:rsidRDefault="00960499" w:rsidP="00184CEB">
      <w:pPr>
        <w:jc w:val="both"/>
      </w:pPr>
      <w:r w:rsidRPr="002D48D8">
        <w:t>Telefono fisso ______________________________ cellulare _______________________________</w:t>
      </w:r>
      <w:r w:rsidR="002D48D8">
        <w:t>_______________</w:t>
      </w:r>
    </w:p>
    <w:p w:rsidR="00960499" w:rsidRPr="002D48D8" w:rsidRDefault="00960499" w:rsidP="00960499">
      <w:pPr>
        <w:jc w:val="center"/>
        <w:rPr>
          <w:b/>
          <w:bCs/>
          <w:i/>
          <w:iCs/>
          <w:sz w:val="16"/>
          <w:szCs w:val="16"/>
        </w:rPr>
      </w:pPr>
      <w:r w:rsidRPr="002D48D8">
        <w:rPr>
          <w:b/>
          <w:bCs/>
          <w:i/>
          <w:iCs/>
          <w:sz w:val="16"/>
          <w:szCs w:val="16"/>
        </w:rPr>
        <w:t>(indicare obbligatoriamente un recapito telefonico)</w:t>
      </w:r>
    </w:p>
    <w:p w:rsidR="00960499" w:rsidRPr="002D48D8" w:rsidRDefault="00960499" w:rsidP="00960499">
      <w:pPr>
        <w:jc w:val="both"/>
      </w:pPr>
    </w:p>
    <w:p w:rsidR="00960499" w:rsidRPr="002D48D8" w:rsidRDefault="00960499" w:rsidP="00960499">
      <w:pPr>
        <w:jc w:val="both"/>
      </w:pPr>
      <w:r w:rsidRPr="002D48D8">
        <w:t>Indirizzo e-mail personale:_____________________________________@ ____________________________</w:t>
      </w:r>
    </w:p>
    <w:p w:rsidR="00960499" w:rsidRPr="002D48D8" w:rsidRDefault="00960499" w:rsidP="00960499">
      <w:pPr>
        <w:jc w:val="both"/>
        <w:rPr>
          <w:b/>
          <w:bCs/>
          <w:sz w:val="16"/>
          <w:szCs w:val="16"/>
        </w:rPr>
      </w:pPr>
    </w:p>
    <w:p w:rsidR="00960499" w:rsidRPr="002D48D8" w:rsidRDefault="00960499" w:rsidP="00960499">
      <w:pPr>
        <w:jc w:val="both"/>
        <w:rPr>
          <w:b/>
          <w:bCs/>
          <w:sz w:val="16"/>
          <w:szCs w:val="16"/>
        </w:rPr>
      </w:pPr>
    </w:p>
    <w:p w:rsidR="00960499" w:rsidRPr="002D48D8" w:rsidRDefault="00960499" w:rsidP="00960499">
      <w:pPr>
        <w:jc w:val="both"/>
      </w:pPr>
      <w:r w:rsidRPr="002D48D8">
        <w:t>Indirizzo PEC personale:   _____________________________________@ ___________________________</w:t>
      </w:r>
      <w:r w:rsidR="00855D73" w:rsidRPr="002D48D8">
        <w:t>_</w:t>
      </w:r>
    </w:p>
    <w:p w:rsidR="00855D73" w:rsidRPr="002D48D8" w:rsidRDefault="00855D73" w:rsidP="00855D73">
      <w:pPr>
        <w:jc w:val="center"/>
        <w:rPr>
          <w:b/>
          <w:bCs/>
          <w:i/>
          <w:iCs/>
          <w:sz w:val="16"/>
          <w:szCs w:val="16"/>
        </w:rPr>
      </w:pPr>
      <w:r w:rsidRPr="002D48D8">
        <w:rPr>
          <w:b/>
          <w:bCs/>
          <w:i/>
          <w:iCs/>
          <w:sz w:val="16"/>
          <w:szCs w:val="16"/>
        </w:rPr>
        <w:t>(indicare obbligatoriamente almeno un indirizzo di posta elettronica)</w:t>
      </w:r>
    </w:p>
    <w:p w:rsidR="00960499" w:rsidRPr="002D48D8" w:rsidRDefault="00960499" w:rsidP="00184CEB">
      <w:pPr>
        <w:jc w:val="both"/>
      </w:pPr>
    </w:p>
    <w:p w:rsidR="00184CEB" w:rsidRPr="002D48D8" w:rsidRDefault="00184CEB" w:rsidP="00184CEB">
      <w:pPr>
        <w:jc w:val="both"/>
      </w:pPr>
    </w:p>
    <w:p w:rsidR="00184CEB" w:rsidRPr="002D48D8" w:rsidRDefault="00184CEB" w:rsidP="00184CEB">
      <w:pPr>
        <w:jc w:val="both"/>
      </w:pPr>
      <w:r w:rsidRPr="002D48D8">
        <w:t>A tal fine, sotto la propria responsabilità, ai sensi degli artt. 46 e 47 del D.P.R. n. 445 del 28 dicembre 2020 e consapevole della decadenza dagli eventuali benefici ottenuti e delle sanzioni penali previste dagli artt. 75 e 76 del citato decreto e dalla normativa provinciale vigente in materia, per le ipotesi di dichiarazioni non veritiere, di formazione o uso di atti falsi: della responsabilità cui può andare incontro in caso di dichiarazioni false o comunque non corrispondenti al vero:</w:t>
      </w:r>
    </w:p>
    <w:p w:rsidR="00184CEB" w:rsidRPr="002D48D8" w:rsidRDefault="00184CEB" w:rsidP="00184CEB">
      <w:pPr>
        <w:jc w:val="both"/>
      </w:pPr>
    </w:p>
    <w:p w:rsidR="00184CEB" w:rsidRPr="002D48D8" w:rsidRDefault="00184CEB" w:rsidP="00184CEB">
      <w:pPr>
        <w:jc w:val="center"/>
        <w:rPr>
          <w:b/>
        </w:rPr>
      </w:pPr>
      <w:r w:rsidRPr="002D48D8">
        <w:rPr>
          <w:b/>
        </w:rPr>
        <w:t>DICHIARA:</w:t>
      </w:r>
    </w:p>
    <w:p w:rsidR="00184CEB" w:rsidRPr="002D48D8" w:rsidRDefault="00184CEB" w:rsidP="00184CEB">
      <w:pPr>
        <w:jc w:val="center"/>
        <w:rPr>
          <w:b/>
          <w:i/>
        </w:rPr>
      </w:pPr>
      <w:r w:rsidRPr="002D48D8">
        <w:rPr>
          <w:b/>
          <w:i/>
        </w:rPr>
        <w:t>(barrare e completare le caselle che interessano)</w:t>
      </w:r>
    </w:p>
    <w:p w:rsidR="00184CEB" w:rsidRPr="002D48D8" w:rsidRDefault="00184CEB" w:rsidP="00184CEB">
      <w:pPr>
        <w:rPr>
          <w:bCs/>
        </w:rPr>
      </w:pPr>
    </w:p>
    <w:p w:rsidR="00184CEB" w:rsidRPr="002D48D8" w:rsidRDefault="00184CEB" w:rsidP="002713F9">
      <w:pPr>
        <w:pStyle w:val="Paragrafoelenco"/>
        <w:numPr>
          <w:ilvl w:val="0"/>
          <w:numId w:val="29"/>
        </w:numPr>
        <w:autoSpaceDE/>
        <w:autoSpaceDN/>
        <w:spacing w:line="360" w:lineRule="auto"/>
        <w:ind w:left="426" w:hanging="426"/>
        <w:contextualSpacing/>
        <w:jc w:val="both"/>
        <w:rPr>
          <w:bCs/>
        </w:rPr>
      </w:pPr>
      <w:r w:rsidRPr="002D48D8">
        <w:rPr>
          <w:bCs/>
        </w:rPr>
        <w:t> di essere cittadino/a italiano/a;</w:t>
      </w:r>
    </w:p>
    <w:p w:rsidR="00754D53" w:rsidRPr="002D48D8" w:rsidRDefault="00754D53" w:rsidP="002713F9">
      <w:pPr>
        <w:pStyle w:val="Paragrafoelenco"/>
        <w:autoSpaceDE/>
        <w:autoSpaceDN/>
        <w:spacing w:line="360" w:lineRule="auto"/>
        <w:ind w:left="426"/>
        <w:contextualSpacing/>
        <w:jc w:val="both"/>
        <w:rPr>
          <w:bCs/>
        </w:rPr>
      </w:pPr>
      <w:r w:rsidRPr="002D48D8">
        <w:rPr>
          <w:bCs/>
        </w:rPr>
        <w:t>ovvero:</w:t>
      </w:r>
    </w:p>
    <w:p w:rsidR="00754D53" w:rsidRPr="002D48D8" w:rsidRDefault="00754D53" w:rsidP="002713F9">
      <w:pPr>
        <w:pStyle w:val="Paragrafoelenco"/>
        <w:autoSpaceDE/>
        <w:autoSpaceDN/>
        <w:spacing w:line="360" w:lineRule="auto"/>
        <w:ind w:left="426"/>
        <w:contextualSpacing/>
        <w:jc w:val="both"/>
        <w:rPr>
          <w:bCs/>
        </w:rPr>
      </w:pPr>
      <w:r w:rsidRPr="002D48D8">
        <w:rPr>
          <w:bCs/>
        </w:rPr>
        <w:t xml:space="preserve">a) </w:t>
      </w:r>
      <w:r w:rsidRPr="002D48D8">
        <w:rPr>
          <w:bCs/>
          <w:u w:val="single"/>
        </w:rPr>
        <w:t>per i cittadini non italiani:</w:t>
      </w:r>
    </w:p>
    <w:p w:rsidR="00184CEB" w:rsidRPr="002D48D8" w:rsidRDefault="00184CEB" w:rsidP="002713F9">
      <w:pPr>
        <w:pStyle w:val="Paragrafoelenco"/>
        <w:spacing w:line="360" w:lineRule="auto"/>
        <w:ind w:left="426"/>
        <w:jc w:val="both"/>
        <w:rPr>
          <w:bCs/>
        </w:rPr>
      </w:pPr>
      <w:r w:rsidRPr="002D48D8">
        <w:rPr>
          <w:bCs/>
        </w:rPr>
        <w:lastRenderedPageBreak/>
        <w:t></w:t>
      </w:r>
      <w:r w:rsidR="00754D53" w:rsidRPr="002D48D8">
        <w:rPr>
          <w:bCs/>
        </w:rPr>
        <w:t xml:space="preserve"> </w:t>
      </w:r>
      <w:r w:rsidRPr="002D48D8">
        <w:rPr>
          <w:bCs/>
        </w:rPr>
        <w:t xml:space="preserve">di essere cittadino/a </w:t>
      </w:r>
      <w:r w:rsidR="00754D53" w:rsidRPr="002D48D8">
        <w:rPr>
          <w:bCs/>
        </w:rPr>
        <w:t xml:space="preserve">_____________________________________ </w:t>
      </w:r>
      <w:r w:rsidRPr="002D48D8">
        <w:rPr>
          <w:bCs/>
        </w:rPr>
        <w:t>stat</w:t>
      </w:r>
      <w:r w:rsidR="00754D53" w:rsidRPr="002D48D8">
        <w:rPr>
          <w:bCs/>
        </w:rPr>
        <w:t xml:space="preserve">o </w:t>
      </w:r>
      <w:r w:rsidRPr="002D48D8">
        <w:rPr>
          <w:bCs/>
        </w:rPr>
        <w:t>membr</w:t>
      </w:r>
      <w:r w:rsidR="00754D53" w:rsidRPr="002D48D8">
        <w:rPr>
          <w:bCs/>
        </w:rPr>
        <w:t>o</w:t>
      </w:r>
      <w:r w:rsidRPr="002D48D8">
        <w:rPr>
          <w:bCs/>
        </w:rPr>
        <w:t xml:space="preserve"> dell’Unione Europea </w:t>
      </w:r>
    </w:p>
    <w:p w:rsidR="00754D53" w:rsidRPr="002D48D8" w:rsidRDefault="00754D53" w:rsidP="002713F9">
      <w:pPr>
        <w:pStyle w:val="Paragrafoelenco"/>
        <w:spacing w:line="360" w:lineRule="auto"/>
        <w:ind w:left="426"/>
        <w:jc w:val="both"/>
        <w:rPr>
          <w:bCs/>
        </w:rPr>
      </w:pPr>
      <w:r w:rsidRPr="002D48D8">
        <w:rPr>
          <w:bCs/>
        </w:rPr>
        <w:t> di godere di diritti civili e politici anche nello stato di appartenenza e provenienza (in caso negativo indicare i motivi del mancato godimento __________________________________________________________________________)</w:t>
      </w:r>
    </w:p>
    <w:p w:rsidR="00754D53" w:rsidRPr="002D48D8" w:rsidRDefault="00754D53" w:rsidP="002713F9">
      <w:pPr>
        <w:pStyle w:val="Paragrafoelenco"/>
        <w:spacing w:line="360" w:lineRule="auto"/>
        <w:ind w:left="426"/>
        <w:jc w:val="both"/>
        <w:rPr>
          <w:bCs/>
        </w:rPr>
      </w:pPr>
      <w:r w:rsidRPr="002D48D8">
        <w:rPr>
          <w:bCs/>
        </w:rPr>
        <w:t> di essere i</w:t>
      </w:r>
      <w:r w:rsidR="008A327B" w:rsidRPr="002D48D8">
        <w:rPr>
          <w:bCs/>
        </w:rPr>
        <w:t>n</w:t>
      </w:r>
      <w:r w:rsidRPr="002D48D8">
        <w:rPr>
          <w:bCs/>
        </w:rPr>
        <w:t xml:space="preserve"> possesso, fatta eccezione della titolarità della cittadinanza italiana, di tutti gli altri requisiti previsti per i cittadini della Repubblica italiana</w:t>
      </w:r>
    </w:p>
    <w:p w:rsidR="008A327B" w:rsidRPr="002D48D8" w:rsidRDefault="008A327B" w:rsidP="002713F9">
      <w:pPr>
        <w:pStyle w:val="Paragrafoelenco"/>
        <w:spacing w:line="360" w:lineRule="auto"/>
        <w:ind w:left="426"/>
        <w:jc w:val="both"/>
        <w:rPr>
          <w:bCs/>
        </w:rPr>
      </w:pPr>
      <w:r w:rsidRPr="002D48D8">
        <w:rPr>
          <w:bCs/>
        </w:rPr>
        <w:t> di avere adeguata conoscenza della lingua italiana</w:t>
      </w:r>
    </w:p>
    <w:p w:rsidR="008A327B" w:rsidRPr="002D48D8" w:rsidRDefault="008A327B" w:rsidP="002713F9">
      <w:pPr>
        <w:pStyle w:val="Paragrafoelenco"/>
        <w:spacing w:line="360" w:lineRule="auto"/>
        <w:ind w:left="426"/>
        <w:jc w:val="both"/>
        <w:rPr>
          <w:bCs/>
          <w:u w:val="single"/>
        </w:rPr>
      </w:pPr>
      <w:r w:rsidRPr="002D48D8">
        <w:rPr>
          <w:bCs/>
        </w:rPr>
        <w:t xml:space="preserve">b) </w:t>
      </w:r>
      <w:r w:rsidRPr="002D48D8">
        <w:rPr>
          <w:bCs/>
          <w:u w:val="single"/>
        </w:rPr>
        <w:t>per i familiari di cittadini dell’Unione Europea, anche se cittadini di Stati terzi:</w:t>
      </w:r>
    </w:p>
    <w:p w:rsidR="008A327B" w:rsidRPr="002D48D8" w:rsidRDefault="008A327B" w:rsidP="002713F9">
      <w:pPr>
        <w:pStyle w:val="Paragrafoelenco"/>
        <w:spacing w:line="360" w:lineRule="auto"/>
        <w:ind w:left="426"/>
        <w:jc w:val="both"/>
        <w:rPr>
          <w:bCs/>
        </w:rPr>
      </w:pPr>
      <w:r w:rsidRPr="002D48D8">
        <w:rPr>
          <w:bCs/>
        </w:rPr>
        <w:t> di essere titolari del diritto di soggiorno e/o del diritto di soggiorno permanente (indicare gli estremi: ___________________________________________________________________________)</w:t>
      </w:r>
    </w:p>
    <w:p w:rsidR="008A327B" w:rsidRPr="002D48D8" w:rsidRDefault="008A327B" w:rsidP="002713F9">
      <w:pPr>
        <w:pStyle w:val="Paragrafoelenco"/>
        <w:spacing w:line="360" w:lineRule="auto"/>
        <w:ind w:left="426"/>
        <w:jc w:val="both"/>
        <w:rPr>
          <w:bCs/>
        </w:rPr>
      </w:pPr>
      <w:r w:rsidRPr="002D48D8">
        <w:rPr>
          <w:bCs/>
        </w:rPr>
        <w:t> di godere di diritti civili e politici anche nello stato di appartenenza e provenienza (in caso negativo indicare i motivi del mancato godimento __________________________________________________________________________)</w:t>
      </w:r>
    </w:p>
    <w:p w:rsidR="008A327B" w:rsidRPr="002D48D8" w:rsidRDefault="008A327B" w:rsidP="002713F9">
      <w:pPr>
        <w:pStyle w:val="Paragrafoelenco"/>
        <w:spacing w:line="360" w:lineRule="auto"/>
        <w:ind w:left="426"/>
        <w:jc w:val="both"/>
        <w:rPr>
          <w:bCs/>
        </w:rPr>
      </w:pPr>
      <w:r w:rsidRPr="002D48D8">
        <w:rPr>
          <w:bCs/>
        </w:rPr>
        <w:t> di essere in possesso, fatta eccezione della titolarità della cittadinanza italiana, di tutti gli altri requisiti previsti per i cittadini della Repubblica italiana</w:t>
      </w:r>
    </w:p>
    <w:p w:rsidR="008A327B" w:rsidRPr="002D48D8" w:rsidRDefault="008A327B" w:rsidP="002713F9">
      <w:pPr>
        <w:pStyle w:val="Paragrafoelenco"/>
        <w:spacing w:line="360" w:lineRule="auto"/>
        <w:ind w:left="426"/>
        <w:jc w:val="both"/>
        <w:rPr>
          <w:bCs/>
        </w:rPr>
      </w:pPr>
      <w:r w:rsidRPr="002D48D8">
        <w:rPr>
          <w:bCs/>
        </w:rPr>
        <w:t> di avere adeguata conoscenza della lingua italiana</w:t>
      </w:r>
    </w:p>
    <w:p w:rsidR="008A327B" w:rsidRPr="002D48D8" w:rsidRDefault="008A327B" w:rsidP="002713F9">
      <w:pPr>
        <w:pStyle w:val="Paragrafoelenco"/>
        <w:spacing w:line="360" w:lineRule="auto"/>
        <w:ind w:left="426"/>
        <w:jc w:val="both"/>
        <w:rPr>
          <w:bCs/>
          <w:u w:val="single"/>
        </w:rPr>
      </w:pPr>
      <w:r w:rsidRPr="002D48D8">
        <w:rPr>
          <w:bCs/>
        </w:rPr>
        <w:t xml:space="preserve">c) </w:t>
      </w:r>
      <w:r w:rsidRPr="002D48D8">
        <w:rPr>
          <w:bCs/>
          <w:u w:val="single"/>
        </w:rPr>
        <w:t>per i cittadini di Paesi terzi:</w:t>
      </w:r>
    </w:p>
    <w:p w:rsidR="008A327B" w:rsidRPr="002D48D8" w:rsidRDefault="008A327B" w:rsidP="002713F9">
      <w:pPr>
        <w:pStyle w:val="Paragrafoelenco"/>
        <w:spacing w:line="360" w:lineRule="auto"/>
        <w:ind w:left="426"/>
        <w:jc w:val="both"/>
        <w:rPr>
          <w:bCs/>
        </w:rPr>
      </w:pPr>
      <w:r w:rsidRPr="002D48D8">
        <w:rPr>
          <w:bCs/>
        </w:rPr>
        <w:t> di essere titolari del permesso di soggiorno CE per soggiornanti di lungo periodo (indicare gli estremi: ___________________________________________________________________________)</w:t>
      </w:r>
    </w:p>
    <w:p w:rsidR="000B55E7" w:rsidRPr="002D48D8" w:rsidRDefault="000B55E7" w:rsidP="002713F9">
      <w:pPr>
        <w:pStyle w:val="Paragrafoelenco"/>
        <w:spacing w:line="360" w:lineRule="auto"/>
        <w:ind w:left="426"/>
        <w:jc w:val="both"/>
        <w:rPr>
          <w:bCs/>
        </w:rPr>
      </w:pPr>
      <w:r w:rsidRPr="002D48D8">
        <w:rPr>
          <w:bCs/>
        </w:rPr>
        <w:t> di essere titolari dello status di rifugiato ovvero dello status di protezione sussidiaria (indi</w:t>
      </w:r>
      <w:r w:rsidR="00161A14" w:rsidRPr="002D48D8">
        <w:rPr>
          <w:bCs/>
        </w:rPr>
        <w:t>c</w:t>
      </w:r>
      <w:r w:rsidRPr="002D48D8">
        <w:rPr>
          <w:bCs/>
        </w:rPr>
        <w:t xml:space="preserve">are gli estremi: </w:t>
      </w:r>
    </w:p>
    <w:p w:rsidR="000B55E7" w:rsidRPr="002D48D8" w:rsidRDefault="000B55E7" w:rsidP="002713F9">
      <w:pPr>
        <w:pStyle w:val="Paragrafoelenco"/>
        <w:spacing w:line="360" w:lineRule="auto"/>
        <w:ind w:left="426"/>
        <w:jc w:val="both"/>
        <w:rPr>
          <w:bCs/>
        </w:rPr>
      </w:pPr>
      <w:r w:rsidRPr="002D48D8">
        <w:rPr>
          <w:bCs/>
        </w:rPr>
        <w:t>___________________________________________________________________________________)</w:t>
      </w:r>
    </w:p>
    <w:p w:rsidR="008A327B" w:rsidRPr="002D48D8" w:rsidRDefault="008A327B" w:rsidP="002713F9">
      <w:pPr>
        <w:pStyle w:val="Paragrafoelenco"/>
        <w:spacing w:line="360" w:lineRule="auto"/>
        <w:ind w:left="426"/>
        <w:jc w:val="both"/>
        <w:rPr>
          <w:bCs/>
        </w:rPr>
      </w:pPr>
      <w:r w:rsidRPr="002D48D8">
        <w:rPr>
          <w:bCs/>
        </w:rPr>
        <w:t xml:space="preserve"> di godere di diritti civili e politici anche nello stato di appartenenza e provenienza </w:t>
      </w:r>
      <w:r w:rsidR="000B55E7" w:rsidRPr="002D48D8">
        <w:rPr>
          <w:bCs/>
        </w:rPr>
        <w:t>(</w:t>
      </w:r>
      <w:r w:rsidR="000B55E7" w:rsidRPr="002D48D8">
        <w:rPr>
          <w:bCs/>
          <w:i/>
          <w:iCs/>
        </w:rPr>
        <w:t xml:space="preserve">con esclusione dei titolari dello status di rifugiato ovvero dello status di protezione sussidiaria) </w:t>
      </w:r>
      <w:r w:rsidRPr="002D48D8">
        <w:rPr>
          <w:bCs/>
        </w:rPr>
        <w:t>(in caso negativo indicare i motivi del mancato godiment</w:t>
      </w:r>
      <w:r w:rsidR="000B55E7" w:rsidRPr="002D48D8">
        <w:rPr>
          <w:bCs/>
        </w:rPr>
        <w:t>o _______</w:t>
      </w:r>
      <w:r w:rsidRPr="002D48D8">
        <w:rPr>
          <w:bCs/>
        </w:rPr>
        <w:t>__________________________________________________________________________)</w:t>
      </w:r>
    </w:p>
    <w:p w:rsidR="008A327B" w:rsidRPr="002D48D8" w:rsidRDefault="008A327B" w:rsidP="002713F9">
      <w:pPr>
        <w:pStyle w:val="Paragrafoelenco"/>
        <w:spacing w:line="360" w:lineRule="auto"/>
        <w:ind w:left="426"/>
        <w:jc w:val="both"/>
        <w:rPr>
          <w:bCs/>
        </w:rPr>
      </w:pPr>
      <w:r w:rsidRPr="002D48D8">
        <w:rPr>
          <w:bCs/>
        </w:rPr>
        <w:t> di essere in possesso, fatta eccezione della titolarità della cittadinanza italiana, di tutti gli altri requisiti previsti per i cittadini della Repubblica italiana</w:t>
      </w:r>
    </w:p>
    <w:p w:rsidR="008A327B" w:rsidRPr="002D48D8" w:rsidRDefault="008A327B" w:rsidP="002713F9">
      <w:pPr>
        <w:pStyle w:val="Paragrafoelenco"/>
        <w:spacing w:line="360" w:lineRule="auto"/>
        <w:ind w:left="426"/>
        <w:jc w:val="both"/>
        <w:rPr>
          <w:bCs/>
        </w:rPr>
      </w:pPr>
      <w:r w:rsidRPr="002D48D8">
        <w:rPr>
          <w:bCs/>
        </w:rPr>
        <w:t> di avere adeguata conoscenza della lingua italiana</w:t>
      </w:r>
    </w:p>
    <w:p w:rsidR="00184CEB" w:rsidRPr="002D48D8" w:rsidRDefault="00184CEB" w:rsidP="002713F9">
      <w:pPr>
        <w:pStyle w:val="Paragrafoelenco"/>
        <w:spacing w:line="360" w:lineRule="auto"/>
        <w:ind w:left="0"/>
        <w:jc w:val="both"/>
        <w:rPr>
          <w:bCs/>
        </w:rPr>
      </w:pPr>
    </w:p>
    <w:p w:rsidR="00184CEB" w:rsidRPr="002D48D8" w:rsidRDefault="00184CEB" w:rsidP="002713F9">
      <w:pPr>
        <w:pStyle w:val="Paragrafoelenco"/>
        <w:numPr>
          <w:ilvl w:val="0"/>
          <w:numId w:val="29"/>
        </w:numPr>
        <w:autoSpaceDE/>
        <w:autoSpaceDN/>
        <w:spacing w:line="360" w:lineRule="auto"/>
        <w:ind w:left="426" w:hanging="426"/>
        <w:contextualSpacing/>
        <w:jc w:val="both"/>
        <w:rPr>
          <w:bCs/>
        </w:rPr>
      </w:pPr>
      <w:r w:rsidRPr="002D48D8">
        <w:rPr>
          <w:bCs/>
        </w:rPr>
        <w:t> di essere iscritto/a nelle liste elettorali del Comune di _________________________________</w:t>
      </w:r>
    </w:p>
    <w:p w:rsidR="00184CEB" w:rsidRPr="002D48D8" w:rsidRDefault="00184CEB" w:rsidP="002713F9">
      <w:pPr>
        <w:pStyle w:val="Paragrafoelenco"/>
        <w:spacing w:line="360" w:lineRule="auto"/>
        <w:ind w:left="426"/>
        <w:jc w:val="both"/>
        <w:rPr>
          <w:bCs/>
        </w:rPr>
      </w:pPr>
      <w:r w:rsidRPr="002D48D8">
        <w:rPr>
          <w:bCs/>
        </w:rPr>
        <w:t> ovvero di non essere iscritto/a per i seguenti motivi:</w:t>
      </w:r>
    </w:p>
    <w:p w:rsidR="00184CEB" w:rsidRPr="002D48D8" w:rsidRDefault="00184CEB" w:rsidP="002713F9">
      <w:pPr>
        <w:pStyle w:val="Paragrafoelenco"/>
        <w:spacing w:line="360" w:lineRule="auto"/>
        <w:ind w:left="426"/>
        <w:jc w:val="both"/>
        <w:rPr>
          <w:bCs/>
        </w:rPr>
      </w:pPr>
      <w:r w:rsidRPr="002D48D8">
        <w:rPr>
          <w:bCs/>
        </w:rPr>
        <w:t>_____________________________________________________________________________</w:t>
      </w:r>
    </w:p>
    <w:p w:rsidR="00184CEB" w:rsidRPr="002D48D8" w:rsidRDefault="00184CEB" w:rsidP="002713F9">
      <w:pPr>
        <w:pStyle w:val="Paragrafoelenco"/>
        <w:spacing w:line="360" w:lineRule="auto"/>
        <w:ind w:left="426"/>
        <w:jc w:val="both"/>
        <w:rPr>
          <w:bCs/>
        </w:rPr>
      </w:pPr>
      <w:r w:rsidRPr="002D48D8">
        <w:rPr>
          <w:bCs/>
        </w:rPr>
        <w:t> ovvero di essere stato/a cancellato/a dalle liste elettorali del Comune di ______________________ per i seguenti motivi ______________________________________;</w:t>
      </w:r>
    </w:p>
    <w:p w:rsidR="00184CEB" w:rsidRPr="002D48D8" w:rsidRDefault="00184CEB" w:rsidP="002713F9">
      <w:pPr>
        <w:pStyle w:val="Paragrafoelenco"/>
        <w:spacing w:line="360" w:lineRule="auto"/>
        <w:ind w:left="426" w:hanging="426"/>
        <w:jc w:val="both"/>
        <w:rPr>
          <w:bCs/>
        </w:rPr>
      </w:pPr>
    </w:p>
    <w:p w:rsidR="0051665E" w:rsidRPr="002D48D8" w:rsidRDefault="00184CEB" w:rsidP="002713F9">
      <w:pPr>
        <w:pStyle w:val="Paragrafoelenco"/>
        <w:numPr>
          <w:ilvl w:val="0"/>
          <w:numId w:val="29"/>
        </w:numPr>
        <w:autoSpaceDE/>
        <w:autoSpaceDN/>
        <w:spacing w:line="360" w:lineRule="auto"/>
        <w:ind w:left="426" w:hanging="426"/>
        <w:contextualSpacing/>
        <w:jc w:val="both"/>
        <w:rPr>
          <w:bCs/>
        </w:rPr>
      </w:pPr>
      <w:r w:rsidRPr="002D48D8">
        <w:rPr>
          <w:bCs/>
        </w:rPr>
        <w:t> di essere in possesso del seguente titolo di studio, come previsto dal bando di concorso:</w:t>
      </w:r>
    </w:p>
    <w:p w:rsidR="00E20F4A" w:rsidRPr="002D48D8" w:rsidRDefault="00E20F4A" w:rsidP="00EB4ACC">
      <w:pPr>
        <w:pStyle w:val="Paragrafoelenco"/>
        <w:autoSpaceDE/>
        <w:autoSpaceDN/>
        <w:spacing w:line="360" w:lineRule="auto"/>
        <w:ind w:left="426"/>
        <w:contextualSpacing/>
        <w:jc w:val="both"/>
        <w:rPr>
          <w:bCs/>
        </w:rPr>
      </w:pPr>
      <w:r w:rsidRPr="002D48D8">
        <w:rPr>
          <w:bCs/>
        </w:rPr>
        <w:t> diploma di</w:t>
      </w:r>
      <w:r w:rsidR="00EB4ACC" w:rsidRPr="002D48D8">
        <w:rPr>
          <w:bCs/>
        </w:rPr>
        <w:t xml:space="preserve"> scuola secondaria di primo grado (licenza terza media) conseguito presso l'Istituto Comprensivo di ______________________________________ in data __________________, unitamente a: </w:t>
      </w:r>
    </w:p>
    <w:p w:rsidR="00E20F4A" w:rsidRPr="002D48D8" w:rsidRDefault="00EB4ACC" w:rsidP="00E20F4A">
      <w:pPr>
        <w:pStyle w:val="Paragrafoelenco"/>
        <w:numPr>
          <w:ilvl w:val="0"/>
          <w:numId w:val="39"/>
        </w:numPr>
        <w:autoSpaceDE/>
        <w:autoSpaceDN/>
        <w:spacing w:line="360" w:lineRule="auto"/>
        <w:contextualSpacing/>
        <w:jc w:val="both"/>
        <w:rPr>
          <w:bCs/>
        </w:rPr>
      </w:pPr>
      <w:r w:rsidRPr="002D48D8">
        <w:rPr>
          <w:bCs/>
        </w:rPr>
        <w:t xml:space="preserve">a) possesso di attestato di qualifica professionale conseguito presso l'Istituto __________________________________ di _____________, con votazione finale ________; </w:t>
      </w:r>
    </w:p>
    <w:p w:rsidR="00E20F4A" w:rsidRPr="002D48D8" w:rsidRDefault="00EB4ACC" w:rsidP="00EB4ACC">
      <w:pPr>
        <w:pStyle w:val="Paragrafoelenco"/>
        <w:autoSpaceDE/>
        <w:autoSpaceDN/>
        <w:spacing w:line="360" w:lineRule="auto"/>
        <w:ind w:left="426"/>
        <w:contextualSpacing/>
        <w:jc w:val="both"/>
        <w:rPr>
          <w:bCs/>
        </w:rPr>
      </w:pPr>
      <w:r w:rsidRPr="002D48D8">
        <w:rPr>
          <w:bCs/>
        </w:rPr>
        <w:t xml:space="preserve">oppure </w:t>
      </w:r>
    </w:p>
    <w:p w:rsidR="00E20F4A" w:rsidRPr="002D48D8" w:rsidRDefault="008334AC" w:rsidP="00E20F4A">
      <w:pPr>
        <w:pStyle w:val="Paragrafoelenco"/>
        <w:numPr>
          <w:ilvl w:val="0"/>
          <w:numId w:val="39"/>
        </w:numPr>
        <w:autoSpaceDE/>
        <w:autoSpaceDN/>
        <w:spacing w:line="360" w:lineRule="auto"/>
        <w:contextualSpacing/>
        <w:jc w:val="both"/>
        <w:rPr>
          <w:bCs/>
        </w:rPr>
      </w:pPr>
      <w:r w:rsidRPr="002D48D8">
        <w:rPr>
          <w:bCs/>
        </w:rPr>
        <w:t>a1</w:t>
      </w:r>
      <w:r w:rsidR="00EB4ACC" w:rsidRPr="002D48D8">
        <w:rPr>
          <w:bCs/>
        </w:rPr>
        <w:t>) corso di formazione specialistica di durata almeno biennale attinenti al profilo professionale di tipo amministrativo, conseguito presso l'Istituto ___________________________________________</w:t>
      </w:r>
      <w:r w:rsidR="00E20F4A" w:rsidRPr="002D48D8">
        <w:rPr>
          <w:bCs/>
        </w:rPr>
        <w:t>________</w:t>
      </w:r>
      <w:r w:rsidR="00EB4ACC" w:rsidRPr="002D48D8">
        <w:rPr>
          <w:bCs/>
        </w:rPr>
        <w:t xml:space="preserve"> di ________________________________________, con votazione finale _______________;</w:t>
      </w:r>
    </w:p>
    <w:p w:rsidR="008334AC" w:rsidRPr="002D48D8" w:rsidRDefault="008334AC" w:rsidP="00E20F4A">
      <w:pPr>
        <w:pStyle w:val="Paragrafoelenco"/>
        <w:autoSpaceDE/>
        <w:autoSpaceDN/>
        <w:spacing w:line="360" w:lineRule="auto"/>
        <w:ind w:left="426"/>
        <w:contextualSpacing/>
        <w:jc w:val="both"/>
        <w:rPr>
          <w:bCs/>
        </w:rPr>
      </w:pPr>
      <w:r w:rsidRPr="002D48D8">
        <w:rPr>
          <w:bCs/>
        </w:rPr>
        <w:t>b) esperienza professionale almeno biennale nelle mansioni della figura professionale di riferimento.</w:t>
      </w:r>
    </w:p>
    <w:p w:rsidR="002D48D8" w:rsidRPr="002D48D8" w:rsidRDefault="002D48D8" w:rsidP="00E20F4A">
      <w:pPr>
        <w:pStyle w:val="Paragrafoelenco"/>
        <w:autoSpaceDE/>
        <w:autoSpaceDN/>
        <w:spacing w:line="360" w:lineRule="auto"/>
        <w:ind w:left="426"/>
        <w:contextualSpacing/>
        <w:jc w:val="both"/>
        <w:rPr>
          <w:bCs/>
        </w:rPr>
      </w:pPr>
    </w:p>
    <w:p w:rsidR="008334AC" w:rsidRPr="002D48D8" w:rsidRDefault="008334AC" w:rsidP="00E20F4A">
      <w:pPr>
        <w:pStyle w:val="Paragrafoelenco"/>
        <w:autoSpaceDE/>
        <w:autoSpaceDN/>
        <w:spacing w:line="360" w:lineRule="auto"/>
        <w:ind w:left="426"/>
        <w:contextualSpacing/>
        <w:jc w:val="both"/>
        <w:rPr>
          <w:bCs/>
        </w:rPr>
      </w:pPr>
      <w:r w:rsidRPr="002D48D8">
        <w:rPr>
          <w:bCs/>
        </w:rPr>
        <w:t>Allo scopo dichiara di aver prestato servizio presso i seguenti datori di lavoro:</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06"/>
        <w:gridCol w:w="1664"/>
        <w:gridCol w:w="1665"/>
        <w:gridCol w:w="2499"/>
      </w:tblGrid>
      <w:tr w:rsidR="002D48D8" w:rsidRPr="003865B1" w:rsidTr="003865B1">
        <w:tc>
          <w:tcPr>
            <w:tcW w:w="2706" w:type="dxa"/>
            <w:shd w:val="clear" w:color="auto" w:fill="auto"/>
          </w:tcPr>
          <w:p w:rsidR="008334AC" w:rsidRPr="003865B1" w:rsidRDefault="008334AC" w:rsidP="003865B1">
            <w:pPr>
              <w:pStyle w:val="Paragrafoelenco"/>
              <w:autoSpaceDE/>
              <w:autoSpaceDN/>
              <w:spacing w:line="360" w:lineRule="auto"/>
              <w:ind w:left="0"/>
              <w:contextualSpacing/>
              <w:jc w:val="both"/>
              <w:rPr>
                <w:bCs/>
                <w:sz w:val="18"/>
                <w:szCs w:val="18"/>
              </w:rPr>
            </w:pPr>
            <w:r w:rsidRPr="003865B1">
              <w:rPr>
                <w:bCs/>
                <w:sz w:val="18"/>
                <w:szCs w:val="18"/>
              </w:rPr>
              <w:lastRenderedPageBreak/>
              <w:t>Ditta privata/Sede</w:t>
            </w:r>
          </w:p>
        </w:tc>
        <w:tc>
          <w:tcPr>
            <w:tcW w:w="1306" w:type="dxa"/>
            <w:shd w:val="clear" w:color="auto" w:fill="auto"/>
          </w:tcPr>
          <w:p w:rsidR="008334AC" w:rsidRPr="003865B1" w:rsidRDefault="008334AC" w:rsidP="003865B1">
            <w:pPr>
              <w:pStyle w:val="Paragrafoelenco"/>
              <w:autoSpaceDE/>
              <w:autoSpaceDN/>
              <w:spacing w:line="360" w:lineRule="auto"/>
              <w:ind w:left="0"/>
              <w:contextualSpacing/>
              <w:jc w:val="both"/>
              <w:rPr>
                <w:bCs/>
                <w:sz w:val="18"/>
                <w:szCs w:val="18"/>
              </w:rPr>
            </w:pPr>
            <w:r w:rsidRPr="003865B1">
              <w:rPr>
                <w:bCs/>
                <w:sz w:val="18"/>
                <w:szCs w:val="18"/>
              </w:rPr>
              <w:t>Inquadramento contrattuale</w:t>
            </w:r>
          </w:p>
        </w:tc>
        <w:tc>
          <w:tcPr>
            <w:tcW w:w="1706" w:type="dxa"/>
            <w:shd w:val="clear" w:color="auto" w:fill="auto"/>
          </w:tcPr>
          <w:p w:rsidR="008334AC" w:rsidRPr="003865B1" w:rsidRDefault="008334AC" w:rsidP="003865B1">
            <w:pPr>
              <w:pStyle w:val="Paragrafoelenco"/>
              <w:autoSpaceDE/>
              <w:autoSpaceDN/>
              <w:spacing w:line="360" w:lineRule="auto"/>
              <w:ind w:left="0"/>
              <w:contextualSpacing/>
              <w:jc w:val="both"/>
              <w:rPr>
                <w:bCs/>
                <w:sz w:val="18"/>
                <w:szCs w:val="18"/>
              </w:rPr>
            </w:pPr>
            <w:r w:rsidRPr="003865B1">
              <w:rPr>
                <w:bCs/>
                <w:sz w:val="18"/>
                <w:szCs w:val="18"/>
              </w:rPr>
              <w:t>Data inizio servizio</w:t>
            </w:r>
          </w:p>
        </w:tc>
        <w:tc>
          <w:tcPr>
            <w:tcW w:w="1707" w:type="dxa"/>
            <w:shd w:val="clear" w:color="auto" w:fill="auto"/>
          </w:tcPr>
          <w:p w:rsidR="008334AC" w:rsidRPr="003865B1" w:rsidRDefault="008334AC" w:rsidP="003865B1">
            <w:pPr>
              <w:pStyle w:val="Paragrafoelenco"/>
              <w:autoSpaceDE/>
              <w:autoSpaceDN/>
              <w:spacing w:line="360" w:lineRule="auto"/>
              <w:ind w:left="0"/>
              <w:contextualSpacing/>
              <w:jc w:val="both"/>
              <w:rPr>
                <w:bCs/>
                <w:sz w:val="18"/>
                <w:szCs w:val="18"/>
              </w:rPr>
            </w:pPr>
            <w:r w:rsidRPr="003865B1">
              <w:rPr>
                <w:bCs/>
                <w:sz w:val="18"/>
                <w:szCs w:val="18"/>
              </w:rPr>
              <w:t>Data fine servizio</w:t>
            </w:r>
          </w:p>
        </w:tc>
        <w:tc>
          <w:tcPr>
            <w:tcW w:w="2569" w:type="dxa"/>
            <w:shd w:val="clear" w:color="auto" w:fill="auto"/>
          </w:tcPr>
          <w:p w:rsidR="008334AC" w:rsidRPr="003865B1" w:rsidRDefault="008334AC" w:rsidP="003865B1">
            <w:pPr>
              <w:pStyle w:val="Paragrafoelenco"/>
              <w:autoSpaceDE/>
              <w:autoSpaceDN/>
              <w:spacing w:line="360" w:lineRule="auto"/>
              <w:ind w:left="0"/>
              <w:contextualSpacing/>
              <w:jc w:val="both"/>
              <w:rPr>
                <w:bCs/>
                <w:sz w:val="18"/>
                <w:szCs w:val="18"/>
              </w:rPr>
            </w:pPr>
            <w:r w:rsidRPr="003865B1">
              <w:rPr>
                <w:bCs/>
                <w:sz w:val="18"/>
                <w:szCs w:val="18"/>
              </w:rPr>
              <w:t>Causa di risoluzione del rapporto di lavoro</w:t>
            </w:r>
          </w:p>
        </w:tc>
      </w:tr>
      <w:tr w:rsidR="002D48D8" w:rsidRPr="003865B1" w:rsidTr="003865B1">
        <w:tc>
          <w:tcPr>
            <w:tcW w:w="2706"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1306"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1706"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1707"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2569"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r>
      <w:tr w:rsidR="002D48D8" w:rsidRPr="003865B1" w:rsidTr="003865B1">
        <w:tc>
          <w:tcPr>
            <w:tcW w:w="2706"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1306"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1706"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1707"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c>
          <w:tcPr>
            <w:tcW w:w="2569" w:type="dxa"/>
            <w:shd w:val="clear" w:color="auto" w:fill="auto"/>
          </w:tcPr>
          <w:p w:rsidR="008334AC" w:rsidRPr="003865B1" w:rsidRDefault="008334AC" w:rsidP="003865B1">
            <w:pPr>
              <w:pStyle w:val="Paragrafoelenco"/>
              <w:autoSpaceDE/>
              <w:autoSpaceDN/>
              <w:spacing w:line="360" w:lineRule="auto"/>
              <w:ind w:left="0"/>
              <w:contextualSpacing/>
              <w:jc w:val="both"/>
              <w:rPr>
                <w:bCs/>
                <w:i/>
                <w:iCs/>
              </w:rPr>
            </w:pPr>
          </w:p>
        </w:tc>
      </w:tr>
      <w:tr w:rsidR="00DE40A4" w:rsidRPr="003865B1" w:rsidTr="003865B1">
        <w:tc>
          <w:tcPr>
            <w:tcW w:w="2706"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1306"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1706"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1707"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2569"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r>
      <w:tr w:rsidR="00DE40A4" w:rsidRPr="003865B1" w:rsidTr="003865B1">
        <w:tc>
          <w:tcPr>
            <w:tcW w:w="2706"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1306"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1706"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1707"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c>
          <w:tcPr>
            <w:tcW w:w="2569" w:type="dxa"/>
            <w:shd w:val="clear" w:color="auto" w:fill="auto"/>
          </w:tcPr>
          <w:p w:rsidR="00DE40A4" w:rsidRPr="003865B1" w:rsidRDefault="00DE40A4" w:rsidP="003865B1">
            <w:pPr>
              <w:pStyle w:val="Paragrafoelenco"/>
              <w:autoSpaceDE/>
              <w:autoSpaceDN/>
              <w:spacing w:line="360" w:lineRule="auto"/>
              <w:ind w:left="0"/>
              <w:contextualSpacing/>
              <w:jc w:val="both"/>
              <w:rPr>
                <w:bCs/>
                <w:i/>
                <w:iCs/>
              </w:rPr>
            </w:pPr>
          </w:p>
        </w:tc>
      </w:tr>
    </w:tbl>
    <w:p w:rsidR="008334AC" w:rsidRPr="002D48D8" w:rsidRDefault="00184CEB" w:rsidP="00E20F4A">
      <w:pPr>
        <w:pStyle w:val="Paragrafoelenco"/>
        <w:autoSpaceDE/>
        <w:autoSpaceDN/>
        <w:spacing w:line="360" w:lineRule="auto"/>
        <w:ind w:left="426"/>
        <w:contextualSpacing/>
        <w:jc w:val="both"/>
        <w:rPr>
          <w:bCs/>
          <w:i/>
          <w:iCs/>
        </w:rPr>
      </w:pPr>
      <w:r w:rsidRPr="002D48D8">
        <w:rPr>
          <w:bCs/>
          <w:i/>
          <w:iCs/>
        </w:rPr>
        <w:t>oppure</w:t>
      </w:r>
      <w:r w:rsidR="00E20F4A" w:rsidRPr="002D48D8">
        <w:rPr>
          <w:bCs/>
          <w:i/>
          <w:iCs/>
        </w:rPr>
        <w:t>,</w:t>
      </w:r>
      <w:r w:rsidRPr="002D48D8">
        <w:rPr>
          <w:bCs/>
          <w:i/>
          <w:iCs/>
        </w:rPr>
        <w:t xml:space="preserve"> (in alternativa)</w:t>
      </w:r>
      <w:r w:rsidR="00E20F4A" w:rsidRPr="002D48D8">
        <w:rPr>
          <w:bCs/>
          <w:i/>
          <w:iCs/>
        </w:rPr>
        <w:t xml:space="preserve"> </w:t>
      </w:r>
    </w:p>
    <w:p w:rsidR="00E20F4A" w:rsidRPr="002D48D8" w:rsidRDefault="00E20F4A" w:rsidP="00E20F4A">
      <w:pPr>
        <w:pStyle w:val="Paragrafoelenco"/>
        <w:autoSpaceDE/>
        <w:autoSpaceDN/>
        <w:spacing w:line="360" w:lineRule="auto"/>
        <w:ind w:left="426"/>
        <w:contextualSpacing/>
        <w:jc w:val="both"/>
        <w:rPr>
          <w:bCs/>
        </w:rPr>
      </w:pPr>
      <w:r w:rsidRPr="002D48D8">
        <w:rPr>
          <w:bCs/>
        </w:rPr>
        <w:t xml:space="preserve"> di essere in possesso del seguente titolo di studio richiesto per l’ammissione al concorso: diploma di istruzione secondaria di secondo grado di durata quinquennale _______________________________________________________________________________________ conseguito presso ______________________________________________________________________ in data __________________________; </w:t>
      </w:r>
    </w:p>
    <w:p w:rsidR="00E20F4A" w:rsidRPr="002D48D8" w:rsidRDefault="00E20F4A" w:rsidP="00E20F4A">
      <w:pPr>
        <w:pStyle w:val="Paragrafoelenco"/>
        <w:autoSpaceDE/>
        <w:autoSpaceDN/>
        <w:spacing w:line="360" w:lineRule="auto"/>
        <w:ind w:left="426"/>
        <w:contextualSpacing/>
        <w:jc w:val="both"/>
        <w:rPr>
          <w:b/>
        </w:rPr>
      </w:pPr>
      <w:r w:rsidRPr="002D48D8">
        <w:rPr>
          <w:b/>
        </w:rPr>
        <w:t>ovvero o di essere in possesso della dichiarazione di equipollenza al titolo di studio italiano del proprio titolo di studio rilasciata in data _________________ dalla competente autorità italiana, come risultante dalla documentazione allegata;</w:t>
      </w:r>
    </w:p>
    <w:p w:rsidR="00184CEB" w:rsidRPr="002D48D8" w:rsidRDefault="00184CEB" w:rsidP="00EB4ACC">
      <w:pPr>
        <w:pStyle w:val="Paragrafoelenco"/>
        <w:autoSpaceDE/>
        <w:autoSpaceDN/>
        <w:spacing w:line="360" w:lineRule="auto"/>
        <w:ind w:left="426"/>
        <w:contextualSpacing/>
        <w:jc w:val="both"/>
        <w:rPr>
          <w:b/>
          <w:i/>
          <w:iCs/>
        </w:rPr>
      </w:pPr>
    </w:p>
    <w:p w:rsidR="00184CEB" w:rsidRPr="002D48D8" w:rsidRDefault="00184CEB" w:rsidP="002713F9">
      <w:pPr>
        <w:pStyle w:val="Paragrafoelenco"/>
        <w:numPr>
          <w:ilvl w:val="0"/>
          <w:numId w:val="29"/>
        </w:numPr>
        <w:autoSpaceDE/>
        <w:autoSpaceDN/>
        <w:spacing w:line="360" w:lineRule="auto"/>
        <w:ind w:left="426"/>
        <w:contextualSpacing/>
        <w:jc w:val="both"/>
        <w:rPr>
          <w:bCs/>
        </w:rPr>
      </w:pPr>
      <w:r w:rsidRPr="002D48D8">
        <w:rPr>
          <w:bCs/>
        </w:rPr>
        <w:t>di godere dei diritti civili e politici</w:t>
      </w:r>
      <w:r w:rsidR="009940B4" w:rsidRPr="002D48D8">
        <w:rPr>
          <w:bCs/>
        </w:rPr>
        <w:t xml:space="preserve"> (solo per i cittadini italiani)</w:t>
      </w:r>
      <w:r w:rsidRPr="002D48D8">
        <w:rPr>
          <w:bCs/>
        </w:rPr>
        <w:t>;</w:t>
      </w:r>
    </w:p>
    <w:p w:rsidR="00E07CB3" w:rsidRPr="002D48D8" w:rsidRDefault="00E07CB3" w:rsidP="002713F9">
      <w:pPr>
        <w:pStyle w:val="Paragrafoelenco"/>
        <w:autoSpaceDE/>
        <w:autoSpaceDN/>
        <w:spacing w:line="360" w:lineRule="auto"/>
        <w:ind w:left="426"/>
        <w:contextualSpacing/>
        <w:jc w:val="both"/>
        <w:rPr>
          <w:bCs/>
        </w:rPr>
      </w:pPr>
    </w:p>
    <w:p w:rsidR="007143CB" w:rsidRPr="002D48D8" w:rsidRDefault="007143CB" w:rsidP="002713F9">
      <w:pPr>
        <w:pStyle w:val="Paragrafoelenco"/>
        <w:numPr>
          <w:ilvl w:val="0"/>
          <w:numId w:val="29"/>
        </w:numPr>
        <w:autoSpaceDE/>
        <w:autoSpaceDN/>
        <w:spacing w:line="360" w:lineRule="auto"/>
        <w:ind w:left="426"/>
        <w:contextualSpacing/>
        <w:jc w:val="both"/>
        <w:rPr>
          <w:bCs/>
        </w:rPr>
      </w:pPr>
      <w:r w:rsidRPr="002D48D8">
        <w:rPr>
          <w:bCs/>
        </w:rPr>
        <w:t>di non avere riportato condanne penali o applicazioni della pena su richiesta di parte (patteggiamento)</w:t>
      </w:r>
      <w:r w:rsidR="00AC42E0" w:rsidRPr="002D48D8">
        <w:rPr>
          <w:bCs/>
        </w:rPr>
        <w:t xml:space="preserve"> che, ai sensi delle vigenti disposizioni di legge, ostino all’assunzione di pubblici impieghi</w:t>
      </w:r>
      <w:r w:rsidR="002765F9" w:rsidRPr="002D48D8">
        <w:rPr>
          <w:bCs/>
        </w:rPr>
        <w:t>;</w:t>
      </w:r>
    </w:p>
    <w:p w:rsidR="007143CB" w:rsidRPr="002D48D8" w:rsidRDefault="007143CB" w:rsidP="002713F9">
      <w:pPr>
        <w:pStyle w:val="Paragrafoelenco"/>
        <w:spacing w:line="360" w:lineRule="auto"/>
        <w:ind w:left="426"/>
        <w:jc w:val="both"/>
        <w:rPr>
          <w:bCs/>
        </w:rPr>
      </w:pPr>
      <w:r w:rsidRPr="002D48D8">
        <w:rPr>
          <w:bCs/>
        </w:rPr>
        <w:t> ovvero di aver riportato le seguenti condanne penali o applicazioni della pena su richiesta di parte (patteggiamento):_____________________________________________________</w:t>
      </w:r>
    </w:p>
    <w:p w:rsidR="007143CB" w:rsidRPr="002D48D8" w:rsidRDefault="007143CB" w:rsidP="002713F9">
      <w:pPr>
        <w:pStyle w:val="Paragrafoelenco"/>
        <w:spacing w:line="360" w:lineRule="auto"/>
        <w:ind w:left="426"/>
        <w:jc w:val="center"/>
        <w:rPr>
          <w:bCs/>
          <w:sz w:val="16"/>
          <w:szCs w:val="16"/>
        </w:rPr>
      </w:pPr>
      <w:r w:rsidRPr="002D48D8">
        <w:rPr>
          <w:bCs/>
          <w:sz w:val="16"/>
          <w:szCs w:val="16"/>
        </w:rPr>
        <w:t>(citare gli estremi del provvedimento);</w:t>
      </w:r>
    </w:p>
    <w:p w:rsidR="002765F9" w:rsidRPr="002D48D8" w:rsidRDefault="007143CB" w:rsidP="002713F9">
      <w:pPr>
        <w:pStyle w:val="Paragrafoelenco"/>
        <w:spacing w:line="360" w:lineRule="auto"/>
        <w:ind w:left="426"/>
        <w:jc w:val="both"/>
        <w:rPr>
          <w:bCs/>
        </w:rPr>
      </w:pPr>
      <w:r w:rsidRPr="002D48D8">
        <w:rPr>
          <w:bCs/>
          <w:i/>
          <w:iCs/>
          <w:sz w:val="16"/>
          <w:szCs w:val="16"/>
        </w:rPr>
        <w:t>Se sono state riportate condanne penali, indicare l’elenco completo delle stesse (anche di quelle che hanno il beneficio della non menzione sul casellario giudiziale), con l’indicazione dell’organo giudiziario che le ha emesse e la sede del medesimo</w:t>
      </w:r>
      <w:r w:rsidR="002765F9" w:rsidRPr="002D48D8">
        <w:rPr>
          <w:bCs/>
        </w:rPr>
        <w:t>.</w:t>
      </w:r>
    </w:p>
    <w:p w:rsidR="00E07CB3" w:rsidRPr="002D48D8" w:rsidRDefault="00E07CB3" w:rsidP="002713F9">
      <w:pPr>
        <w:pStyle w:val="Paragrafoelenco"/>
        <w:spacing w:line="360" w:lineRule="auto"/>
        <w:ind w:left="426"/>
        <w:jc w:val="both"/>
        <w:rPr>
          <w:bCs/>
        </w:rPr>
      </w:pPr>
    </w:p>
    <w:p w:rsidR="007A6CE3" w:rsidRPr="002D48D8" w:rsidRDefault="007A6CE3" w:rsidP="002713F9">
      <w:pPr>
        <w:pStyle w:val="Paragrafoelenco"/>
        <w:numPr>
          <w:ilvl w:val="0"/>
          <w:numId w:val="29"/>
        </w:numPr>
        <w:autoSpaceDE/>
        <w:autoSpaceDN/>
        <w:spacing w:line="360" w:lineRule="auto"/>
        <w:ind w:left="426"/>
        <w:contextualSpacing/>
        <w:jc w:val="both"/>
        <w:rPr>
          <w:bCs/>
        </w:rPr>
      </w:pPr>
      <w:r w:rsidRPr="002D48D8">
        <w:rPr>
          <w:bCs/>
        </w:rPr>
        <w:t> di non avere procedimenti penali pendenti e di non essere a conoscenza di essere sottoposto a procedimenti penali;</w:t>
      </w:r>
    </w:p>
    <w:p w:rsidR="007A6CE3" w:rsidRPr="002D48D8" w:rsidRDefault="007A6CE3" w:rsidP="002713F9">
      <w:pPr>
        <w:autoSpaceDE/>
        <w:autoSpaceDN/>
        <w:spacing w:line="360" w:lineRule="auto"/>
        <w:ind w:left="426"/>
        <w:contextualSpacing/>
        <w:jc w:val="both"/>
        <w:rPr>
          <w:bCs/>
        </w:rPr>
      </w:pPr>
      <w:r w:rsidRPr="002D48D8">
        <w:rPr>
          <w:bCs/>
        </w:rPr>
        <w:t xml:space="preserve">      </w:t>
      </w:r>
      <w:r w:rsidRPr="002D48D8">
        <w:rPr>
          <w:bCs/>
        </w:rPr>
        <w:t> ovvero di avere i seguenti procedimenti penali pendenti:</w:t>
      </w:r>
    </w:p>
    <w:p w:rsidR="007A6CE3" w:rsidRPr="002D48D8" w:rsidRDefault="007A6CE3" w:rsidP="002713F9">
      <w:pPr>
        <w:autoSpaceDE/>
        <w:autoSpaceDN/>
        <w:spacing w:line="360" w:lineRule="auto"/>
        <w:ind w:left="426"/>
        <w:contextualSpacing/>
        <w:jc w:val="both"/>
        <w:rPr>
          <w:bCs/>
        </w:rPr>
      </w:pPr>
      <w:r w:rsidRPr="002D48D8">
        <w:rPr>
          <w:bCs/>
        </w:rPr>
        <w:t xml:space="preserve">       estremi del procedimento _______________________________________________________________</w:t>
      </w:r>
    </w:p>
    <w:p w:rsidR="007A6CE3" w:rsidRPr="002D48D8" w:rsidRDefault="007A6CE3" w:rsidP="002713F9">
      <w:pPr>
        <w:autoSpaceDE/>
        <w:autoSpaceDN/>
        <w:spacing w:line="360" w:lineRule="auto"/>
        <w:ind w:left="426"/>
        <w:contextualSpacing/>
        <w:jc w:val="both"/>
        <w:rPr>
          <w:bCs/>
        </w:rPr>
      </w:pPr>
      <w:r w:rsidRPr="002D48D8">
        <w:rPr>
          <w:bCs/>
        </w:rPr>
        <w:t xml:space="preserve">       tipo di reato __________________________________________________________________________</w:t>
      </w:r>
    </w:p>
    <w:p w:rsidR="007A6CE3" w:rsidRPr="002D48D8" w:rsidRDefault="007A6CE3" w:rsidP="002713F9">
      <w:pPr>
        <w:autoSpaceDE/>
        <w:autoSpaceDN/>
        <w:spacing w:line="360" w:lineRule="auto"/>
        <w:ind w:left="426"/>
        <w:contextualSpacing/>
        <w:jc w:val="both"/>
        <w:rPr>
          <w:bCs/>
        </w:rPr>
      </w:pPr>
      <w:r w:rsidRPr="002D48D8">
        <w:rPr>
          <w:bCs/>
        </w:rPr>
        <w:t xml:space="preserve">       organo giudiziario presso il quale è pendente ________________________________________________</w:t>
      </w:r>
    </w:p>
    <w:p w:rsidR="007A6CE3" w:rsidRPr="002D48D8" w:rsidRDefault="007A6CE3" w:rsidP="002713F9">
      <w:pPr>
        <w:autoSpaceDE/>
        <w:autoSpaceDN/>
        <w:spacing w:line="360" w:lineRule="auto"/>
        <w:ind w:left="426"/>
        <w:contextualSpacing/>
        <w:jc w:val="both"/>
        <w:rPr>
          <w:bCs/>
        </w:rPr>
      </w:pPr>
      <w:r w:rsidRPr="002D48D8">
        <w:rPr>
          <w:bCs/>
        </w:rPr>
        <w:t xml:space="preserve">       sito in _______________________________________________________________________ (luogo);</w:t>
      </w:r>
    </w:p>
    <w:p w:rsidR="007A6CE3" w:rsidRPr="002D48D8" w:rsidRDefault="007A6CE3" w:rsidP="002713F9">
      <w:pPr>
        <w:pStyle w:val="Paragrafoelenco"/>
        <w:spacing w:line="360" w:lineRule="auto"/>
        <w:ind w:left="426"/>
        <w:jc w:val="center"/>
        <w:rPr>
          <w:bCs/>
          <w:i/>
          <w:iCs/>
          <w:sz w:val="16"/>
          <w:szCs w:val="16"/>
        </w:rPr>
      </w:pPr>
      <w:r w:rsidRPr="002D48D8">
        <w:rPr>
          <w:bCs/>
          <w:i/>
          <w:iCs/>
          <w:sz w:val="16"/>
          <w:szCs w:val="16"/>
        </w:rPr>
        <w:t>(citare gli estremi del procedimento, il tipo di reato, l’organo giudiziario)</w:t>
      </w:r>
    </w:p>
    <w:p w:rsidR="007A6CE3" w:rsidRPr="002D48D8" w:rsidRDefault="007A6CE3" w:rsidP="002713F9">
      <w:pPr>
        <w:pStyle w:val="Paragrafoelenco"/>
        <w:spacing w:line="360" w:lineRule="auto"/>
        <w:ind w:left="426"/>
        <w:jc w:val="center"/>
        <w:rPr>
          <w:bCs/>
        </w:rPr>
      </w:pPr>
    </w:p>
    <w:p w:rsidR="00184CEB" w:rsidRPr="002D48D8" w:rsidRDefault="00184CEB" w:rsidP="002713F9">
      <w:pPr>
        <w:pStyle w:val="Paragrafoelenco"/>
        <w:numPr>
          <w:ilvl w:val="0"/>
          <w:numId w:val="29"/>
        </w:numPr>
        <w:spacing w:line="360" w:lineRule="auto"/>
        <w:ind w:left="426"/>
        <w:jc w:val="both"/>
        <w:rPr>
          <w:bCs/>
        </w:rPr>
      </w:pPr>
      <w:r w:rsidRPr="002D48D8">
        <w:rPr>
          <w:bCs/>
        </w:rPr>
        <w:t> di aver adempiuto agli obblighi di leva;</w:t>
      </w:r>
    </w:p>
    <w:p w:rsidR="00184CEB" w:rsidRPr="002D48D8" w:rsidRDefault="00184CEB" w:rsidP="002713F9">
      <w:pPr>
        <w:pStyle w:val="Paragrafoelenco"/>
        <w:spacing w:line="360" w:lineRule="auto"/>
        <w:ind w:left="426"/>
        <w:jc w:val="both"/>
        <w:rPr>
          <w:bCs/>
        </w:rPr>
      </w:pPr>
      <w:r w:rsidRPr="002D48D8">
        <w:rPr>
          <w:bCs/>
        </w:rPr>
        <w:t> di essere nella seguente posizione nei confronti di tali obblighi:</w:t>
      </w:r>
    </w:p>
    <w:p w:rsidR="00184CEB" w:rsidRPr="002D48D8" w:rsidRDefault="00184CEB" w:rsidP="002713F9">
      <w:pPr>
        <w:pStyle w:val="Paragrafoelenco"/>
        <w:spacing w:line="360" w:lineRule="auto"/>
        <w:ind w:left="426"/>
        <w:jc w:val="both"/>
        <w:rPr>
          <w:bCs/>
        </w:rPr>
      </w:pPr>
      <w:r w:rsidRPr="002D48D8">
        <w:rPr>
          <w:bCs/>
        </w:rPr>
        <w:t xml:space="preserve"> ___________________________________________________________________________</w:t>
      </w:r>
    </w:p>
    <w:p w:rsidR="00184CEB" w:rsidRPr="002D48D8" w:rsidRDefault="00184CEB" w:rsidP="002713F9">
      <w:pPr>
        <w:pStyle w:val="Paragrafoelenco"/>
        <w:spacing w:line="360" w:lineRule="auto"/>
        <w:ind w:left="426"/>
        <w:jc w:val="both"/>
        <w:rPr>
          <w:bCs/>
        </w:rPr>
      </w:pPr>
      <w:r w:rsidRPr="002D48D8">
        <w:rPr>
          <w:bCs/>
        </w:rPr>
        <w:t> di non essere soggetto agli obblighi di leva (ai sensi della Legge 23.08.2004 n. 226);</w:t>
      </w:r>
    </w:p>
    <w:p w:rsidR="007A6CE3" w:rsidRPr="002D48D8" w:rsidRDefault="007A6CE3" w:rsidP="002713F9">
      <w:pPr>
        <w:pStyle w:val="Paragrafoelenco"/>
        <w:spacing w:line="360" w:lineRule="auto"/>
        <w:ind w:left="426"/>
        <w:jc w:val="both"/>
        <w:rPr>
          <w:bCs/>
        </w:rPr>
      </w:pPr>
    </w:p>
    <w:p w:rsidR="00184CEB" w:rsidRPr="002D48D8" w:rsidRDefault="00184CEB" w:rsidP="002713F9">
      <w:pPr>
        <w:pStyle w:val="Paragrafoelenco"/>
        <w:numPr>
          <w:ilvl w:val="0"/>
          <w:numId w:val="29"/>
        </w:numPr>
        <w:autoSpaceDE/>
        <w:autoSpaceDN/>
        <w:spacing w:line="360" w:lineRule="auto"/>
        <w:ind w:left="426"/>
        <w:contextualSpacing/>
        <w:jc w:val="both"/>
        <w:rPr>
          <w:bCs/>
        </w:rPr>
      </w:pPr>
      <w:r w:rsidRPr="002D48D8">
        <w:rPr>
          <w:bCs/>
        </w:rPr>
        <w:t>di possedere l’idoneità fisica all’impiego in relazione alle mansioni lavorative richieste alla figura professionale messa a concorso;</w:t>
      </w:r>
    </w:p>
    <w:p w:rsidR="00184CEB" w:rsidRPr="002D48D8" w:rsidRDefault="00184CEB" w:rsidP="002713F9">
      <w:pPr>
        <w:pStyle w:val="Paragrafoelenco"/>
        <w:spacing w:line="360" w:lineRule="auto"/>
        <w:ind w:left="426"/>
        <w:jc w:val="both"/>
        <w:rPr>
          <w:bCs/>
        </w:rPr>
      </w:pPr>
    </w:p>
    <w:p w:rsidR="00184CEB" w:rsidRPr="002D48D8" w:rsidRDefault="00184CEB" w:rsidP="002713F9">
      <w:pPr>
        <w:pStyle w:val="Paragrafoelenco"/>
        <w:numPr>
          <w:ilvl w:val="0"/>
          <w:numId w:val="29"/>
        </w:numPr>
        <w:autoSpaceDE/>
        <w:autoSpaceDN/>
        <w:spacing w:line="360" w:lineRule="auto"/>
        <w:ind w:left="426"/>
        <w:contextualSpacing/>
        <w:jc w:val="both"/>
        <w:rPr>
          <w:bCs/>
        </w:rPr>
      </w:pPr>
      <w:r w:rsidRPr="002D48D8">
        <w:rPr>
          <w:bCs/>
        </w:rPr>
        <w:t xml:space="preserve">di essere in possesso della patente di guida di categoria </w:t>
      </w:r>
      <w:r w:rsidR="007A1D6B" w:rsidRPr="002D48D8">
        <w:rPr>
          <w:bCs/>
        </w:rPr>
        <w:t>_______ (</w:t>
      </w:r>
      <w:r w:rsidRPr="002D48D8">
        <w:rPr>
          <w:bCs/>
        </w:rPr>
        <w:t>B o superiore</w:t>
      </w:r>
      <w:r w:rsidR="007A1D6B" w:rsidRPr="002D48D8">
        <w:rPr>
          <w:bCs/>
        </w:rPr>
        <w:t>) conseguita in data _____________ ed in corso di validità</w:t>
      </w:r>
      <w:r w:rsidRPr="002D48D8">
        <w:rPr>
          <w:bCs/>
        </w:rPr>
        <w:t>;</w:t>
      </w:r>
    </w:p>
    <w:p w:rsidR="00184CEB" w:rsidRPr="002D48D8" w:rsidRDefault="00184CEB" w:rsidP="002713F9">
      <w:pPr>
        <w:pStyle w:val="Paragrafoelenco"/>
        <w:spacing w:line="360" w:lineRule="auto"/>
        <w:ind w:left="426"/>
        <w:jc w:val="both"/>
        <w:rPr>
          <w:bCs/>
        </w:rPr>
      </w:pPr>
    </w:p>
    <w:p w:rsidR="00184CEB" w:rsidRPr="002D48D8" w:rsidRDefault="00184CEB" w:rsidP="002713F9">
      <w:pPr>
        <w:pStyle w:val="Paragrafoelenco"/>
        <w:numPr>
          <w:ilvl w:val="0"/>
          <w:numId w:val="29"/>
        </w:numPr>
        <w:autoSpaceDE/>
        <w:autoSpaceDN/>
        <w:spacing w:line="360" w:lineRule="auto"/>
        <w:ind w:left="426"/>
        <w:contextualSpacing/>
        <w:jc w:val="both"/>
        <w:rPr>
          <w:bCs/>
        </w:rPr>
      </w:pPr>
      <w:r w:rsidRPr="002D48D8">
        <w:rPr>
          <w:bCs/>
        </w:rPr>
        <w:t>di appartenere alla categoria di soggetti di cui all’art. 3</w:t>
      </w:r>
      <w:r w:rsidR="00B62AF9" w:rsidRPr="002D48D8">
        <w:rPr>
          <w:bCs/>
        </w:rPr>
        <w:t xml:space="preserve"> della L.P. 10 settembre 2003 n. 8 o di cui all’art. 3</w:t>
      </w:r>
      <w:r w:rsidRPr="002D48D8">
        <w:rPr>
          <w:bCs/>
        </w:rPr>
        <w:t xml:space="preserve"> della Legge 05.02.1992 n. 104 e di richiedere, per l’espletamento della prova d’esame, eventuali ausili in relazione all’handicap e/o l’eventuale necessità di tempi aggiuntivi:</w:t>
      </w:r>
      <w:r w:rsidRPr="002D48D8">
        <w:rPr>
          <w:bCs/>
        </w:rPr>
        <w:tab/>
        <w:t xml:space="preserve">SI </w:t>
      </w:r>
      <w:r w:rsidRPr="002D48D8">
        <w:rPr>
          <w:bCs/>
        </w:rPr>
        <w:t></w:t>
      </w:r>
      <w:r w:rsidRPr="002D48D8">
        <w:rPr>
          <w:bCs/>
        </w:rPr>
        <w:tab/>
        <w:t xml:space="preserve">NO </w:t>
      </w:r>
      <w:r w:rsidRPr="002D48D8">
        <w:rPr>
          <w:bCs/>
        </w:rPr>
        <w:t></w:t>
      </w:r>
    </w:p>
    <w:p w:rsidR="00184CEB" w:rsidRPr="002D48D8" w:rsidRDefault="00184CEB" w:rsidP="002713F9">
      <w:pPr>
        <w:pStyle w:val="Paragrafoelenco"/>
        <w:spacing w:line="360" w:lineRule="auto"/>
        <w:ind w:left="426"/>
        <w:jc w:val="both"/>
        <w:rPr>
          <w:bCs/>
        </w:rPr>
      </w:pPr>
      <w:r w:rsidRPr="002D48D8">
        <w:rPr>
          <w:bCs/>
        </w:rPr>
        <w:t xml:space="preserve">se </w:t>
      </w:r>
      <w:r w:rsidRPr="002D48D8">
        <w:rPr>
          <w:b/>
        </w:rPr>
        <w:t>SI</w:t>
      </w:r>
      <w:r w:rsidRPr="002D48D8">
        <w:rPr>
          <w:bCs/>
        </w:rPr>
        <w:t xml:space="preserve"> specificare quali:</w:t>
      </w:r>
    </w:p>
    <w:p w:rsidR="00184CEB" w:rsidRPr="002D48D8" w:rsidRDefault="00184CEB" w:rsidP="002713F9">
      <w:pPr>
        <w:pStyle w:val="Paragrafoelenco"/>
        <w:spacing w:line="360" w:lineRule="auto"/>
        <w:ind w:left="426"/>
        <w:jc w:val="both"/>
        <w:rPr>
          <w:bCs/>
        </w:rPr>
      </w:pPr>
      <w:r w:rsidRPr="002D48D8">
        <w:rPr>
          <w:bCs/>
        </w:rPr>
        <w:t>_____________________________________________________________________________________</w:t>
      </w:r>
    </w:p>
    <w:p w:rsidR="00184CEB" w:rsidRPr="002D48D8" w:rsidRDefault="00184CEB" w:rsidP="002713F9">
      <w:pPr>
        <w:pStyle w:val="Paragrafoelenco"/>
        <w:spacing w:line="360" w:lineRule="auto"/>
        <w:ind w:left="426"/>
        <w:jc w:val="both"/>
        <w:rPr>
          <w:bCs/>
          <w:i/>
          <w:iCs/>
          <w:sz w:val="16"/>
          <w:szCs w:val="16"/>
        </w:rPr>
      </w:pPr>
      <w:r w:rsidRPr="002D48D8">
        <w:rPr>
          <w:bCs/>
          <w:i/>
          <w:iCs/>
          <w:sz w:val="16"/>
          <w:szCs w:val="16"/>
        </w:rPr>
        <w:t>(i candidati dovranno allegare – in originale o in copia autentica – certificazione relativa allo specifico handicap rilasciata dalla Commissione medica competente per territorio, dalla quale risultino gli ausili ed i tempi aggiuntivi eventualmente concessi per sostenere la prova d’esame);</w:t>
      </w:r>
    </w:p>
    <w:p w:rsidR="00184CEB" w:rsidRPr="002D48D8" w:rsidRDefault="00184CEB" w:rsidP="002713F9">
      <w:pPr>
        <w:pStyle w:val="Paragrafoelenco"/>
        <w:spacing w:line="360" w:lineRule="auto"/>
        <w:ind w:left="426"/>
        <w:jc w:val="both"/>
        <w:rPr>
          <w:bCs/>
        </w:rPr>
      </w:pPr>
    </w:p>
    <w:p w:rsidR="00184CEB" w:rsidRPr="002D48D8" w:rsidRDefault="00184CEB" w:rsidP="002713F9">
      <w:pPr>
        <w:pStyle w:val="Paragrafoelenco"/>
        <w:numPr>
          <w:ilvl w:val="0"/>
          <w:numId w:val="29"/>
        </w:numPr>
        <w:autoSpaceDE/>
        <w:autoSpaceDN/>
        <w:spacing w:line="360" w:lineRule="auto"/>
        <w:ind w:left="426"/>
        <w:contextualSpacing/>
        <w:jc w:val="both"/>
        <w:rPr>
          <w:bCs/>
        </w:rPr>
      </w:pPr>
      <w:r w:rsidRPr="002D48D8">
        <w:rPr>
          <w:bCs/>
        </w:rPr>
        <w:t>di non essere escluso/a dall’elettorato politico attivo;</w:t>
      </w:r>
    </w:p>
    <w:p w:rsidR="00E07CB3" w:rsidRPr="002D48D8" w:rsidRDefault="00E07CB3" w:rsidP="002713F9">
      <w:pPr>
        <w:pStyle w:val="Paragrafoelenco"/>
        <w:autoSpaceDE/>
        <w:autoSpaceDN/>
        <w:spacing w:line="360" w:lineRule="auto"/>
        <w:ind w:left="426"/>
        <w:contextualSpacing/>
        <w:jc w:val="both"/>
        <w:rPr>
          <w:bCs/>
        </w:rPr>
      </w:pPr>
    </w:p>
    <w:p w:rsidR="007143CB" w:rsidRPr="002D48D8" w:rsidRDefault="007143CB" w:rsidP="002713F9">
      <w:pPr>
        <w:pStyle w:val="Paragrafoelenco"/>
        <w:numPr>
          <w:ilvl w:val="0"/>
          <w:numId w:val="29"/>
        </w:numPr>
        <w:autoSpaceDE/>
        <w:autoSpaceDN/>
        <w:spacing w:line="360" w:lineRule="auto"/>
        <w:ind w:left="426"/>
        <w:contextualSpacing/>
        <w:jc w:val="both"/>
        <w:rPr>
          <w:bCs/>
        </w:rPr>
      </w:pPr>
      <w:r w:rsidRPr="002D48D8">
        <w:rPr>
          <w:bCs/>
        </w:rPr>
        <w:t>di non essere</w:t>
      </w:r>
      <w:r w:rsidR="00AC42E0" w:rsidRPr="002D48D8">
        <w:rPr>
          <w:bCs/>
        </w:rPr>
        <w:t xml:space="preserve"> mai</w:t>
      </w:r>
      <w:r w:rsidRPr="002D48D8">
        <w:rPr>
          <w:bCs/>
        </w:rPr>
        <w:t xml:space="preserve"> stato/a destituito/a, dispensato/a o licenziato/a dall’impiego presso una pubblica amministrazione anche per mancato superamento del periodo di prova nella medesima categoria e livello a cui si riferisce l’assunzione e di non trovarsi in alcuna posizione di incompatibilità prevista dalle vigenti leggi;</w:t>
      </w:r>
    </w:p>
    <w:p w:rsidR="007143CB" w:rsidRPr="002D48D8" w:rsidRDefault="007143CB" w:rsidP="002713F9">
      <w:pPr>
        <w:pStyle w:val="Paragrafoelenco"/>
        <w:autoSpaceDE/>
        <w:autoSpaceDN/>
        <w:spacing w:line="360" w:lineRule="auto"/>
        <w:ind w:left="426"/>
        <w:contextualSpacing/>
        <w:jc w:val="both"/>
        <w:rPr>
          <w:bCs/>
        </w:rPr>
      </w:pPr>
      <w:r w:rsidRPr="002D48D8">
        <w:rPr>
          <w:bCs/>
        </w:rPr>
        <w:t> ovvero di essere stato/a dispensato/a o destituito/a o licenziato/a dal servizio presso Pubbliche Amministrazioni per i seguenti motivi:</w:t>
      </w:r>
    </w:p>
    <w:p w:rsidR="007143CB" w:rsidRPr="002D48D8" w:rsidRDefault="007143CB" w:rsidP="002713F9">
      <w:pPr>
        <w:pStyle w:val="Paragrafoelenco"/>
        <w:autoSpaceDE/>
        <w:autoSpaceDN/>
        <w:spacing w:line="360" w:lineRule="auto"/>
        <w:ind w:left="426"/>
        <w:contextualSpacing/>
        <w:jc w:val="both"/>
        <w:rPr>
          <w:bCs/>
        </w:rPr>
      </w:pPr>
      <w:r w:rsidRPr="002D48D8">
        <w:rPr>
          <w:bCs/>
        </w:rPr>
        <w:t>_____________________________________________________________________________________</w:t>
      </w:r>
    </w:p>
    <w:p w:rsidR="00184CEB" w:rsidRPr="002D48D8" w:rsidRDefault="00184CEB" w:rsidP="002713F9">
      <w:pPr>
        <w:pStyle w:val="Paragrafoelenco"/>
        <w:spacing w:line="360" w:lineRule="auto"/>
        <w:ind w:left="426"/>
        <w:jc w:val="both"/>
        <w:rPr>
          <w:bCs/>
        </w:rPr>
      </w:pPr>
    </w:p>
    <w:p w:rsidR="00A3288E" w:rsidRPr="002D48D8" w:rsidRDefault="00A3288E" w:rsidP="002713F9">
      <w:pPr>
        <w:numPr>
          <w:ilvl w:val="0"/>
          <w:numId w:val="29"/>
        </w:numPr>
        <w:spacing w:line="360" w:lineRule="auto"/>
        <w:ind w:left="426"/>
        <w:jc w:val="both"/>
        <w:rPr>
          <w:bCs/>
        </w:rPr>
      </w:pPr>
      <w:r w:rsidRPr="002D48D8">
        <w:rPr>
          <w:bCs/>
        </w:rPr>
        <w:t xml:space="preserve">di non essere </w:t>
      </w:r>
      <w:r w:rsidR="00C709AC" w:rsidRPr="002D48D8">
        <w:rPr>
          <w:bCs/>
        </w:rPr>
        <w:t xml:space="preserve">mai </w:t>
      </w:r>
      <w:r w:rsidRPr="002D48D8">
        <w:rPr>
          <w:bCs/>
        </w:rPr>
        <w:t>stato dichiarato decaduto dall'impiego per aver conseguito il medesimo mediante produzione di documenti falsi o viziati da invalidità non sanabile o per lo svolgimento di attività incompatibile con il rapporto di lavoro alle dipendenze della Pubblica Amministrazione e di non trovarsi in alcuna posizione di incompatibilità prevista dalle vigenti leggi;</w:t>
      </w:r>
    </w:p>
    <w:p w:rsidR="00A3288E" w:rsidRPr="002D48D8" w:rsidRDefault="00A3288E" w:rsidP="002713F9">
      <w:pPr>
        <w:pStyle w:val="Paragrafoelenco"/>
        <w:autoSpaceDE/>
        <w:autoSpaceDN/>
        <w:spacing w:line="360" w:lineRule="auto"/>
        <w:ind w:left="426"/>
        <w:contextualSpacing/>
        <w:jc w:val="both"/>
        <w:rPr>
          <w:bCs/>
        </w:rPr>
      </w:pPr>
    </w:p>
    <w:p w:rsidR="001D00D0" w:rsidRPr="002D48D8" w:rsidRDefault="001D00D0" w:rsidP="002713F9">
      <w:pPr>
        <w:pStyle w:val="Paragrafoelenco"/>
        <w:numPr>
          <w:ilvl w:val="0"/>
          <w:numId w:val="29"/>
        </w:numPr>
        <w:autoSpaceDE/>
        <w:autoSpaceDN/>
        <w:spacing w:line="360" w:lineRule="auto"/>
        <w:ind w:left="426"/>
        <w:contextualSpacing/>
        <w:jc w:val="both"/>
        <w:rPr>
          <w:bCs/>
        </w:rPr>
      </w:pPr>
      <w:r w:rsidRPr="002D48D8">
        <w:rPr>
          <w:bCs/>
        </w:rPr>
        <w:t> di non prestare/aver mai prestato servizio presso pubbliche amministrazioni</w:t>
      </w:r>
    </w:p>
    <w:p w:rsidR="00184CEB" w:rsidRPr="002D48D8" w:rsidRDefault="001D00D0" w:rsidP="002713F9">
      <w:pPr>
        <w:autoSpaceDE/>
        <w:autoSpaceDN/>
        <w:spacing w:line="360" w:lineRule="auto"/>
        <w:ind w:left="426" w:hanging="283"/>
        <w:contextualSpacing/>
        <w:jc w:val="both"/>
        <w:rPr>
          <w:bCs/>
        </w:rPr>
      </w:pPr>
      <w:r w:rsidRPr="002D48D8">
        <w:rPr>
          <w:bCs/>
        </w:rPr>
        <w:t xml:space="preserve">     </w:t>
      </w:r>
      <w:r w:rsidRPr="002D48D8">
        <w:rPr>
          <w:bCs/>
        </w:rPr>
        <w:t></w:t>
      </w:r>
      <w:r w:rsidR="00184CEB" w:rsidRPr="002D48D8">
        <w:rPr>
          <w:bCs/>
        </w:rPr>
        <w:t>di aver prestato servizio presso le seguenti pubbliche amministrazioni, con le relative cause di risoluzione del rapporto:</w:t>
      </w:r>
    </w:p>
    <w:p w:rsidR="00184CEB" w:rsidRPr="002D48D8" w:rsidRDefault="00184CEB" w:rsidP="002713F9">
      <w:pPr>
        <w:pStyle w:val="Paragrafoelenco"/>
        <w:ind w:left="426"/>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083"/>
        <w:gridCol w:w="1286"/>
        <w:gridCol w:w="1286"/>
        <w:gridCol w:w="1517"/>
        <w:gridCol w:w="1841"/>
      </w:tblGrid>
      <w:tr w:rsidR="00184CEB" w:rsidRPr="002D48D8" w:rsidTr="00C91D1C">
        <w:trPr>
          <w:jc w:val="center"/>
        </w:trPr>
        <w:tc>
          <w:tcPr>
            <w:tcW w:w="2532" w:type="dxa"/>
            <w:vAlign w:val="center"/>
          </w:tcPr>
          <w:p w:rsidR="00184CEB" w:rsidRPr="002D48D8" w:rsidRDefault="00184CEB" w:rsidP="002713F9">
            <w:pPr>
              <w:ind w:left="426"/>
              <w:jc w:val="center"/>
              <w:rPr>
                <w:sz w:val="18"/>
                <w:szCs w:val="18"/>
              </w:rPr>
            </w:pPr>
            <w:r w:rsidRPr="002D48D8">
              <w:rPr>
                <w:sz w:val="18"/>
                <w:szCs w:val="18"/>
              </w:rPr>
              <w:t>ENTE</w:t>
            </w:r>
          </w:p>
        </w:tc>
        <w:tc>
          <w:tcPr>
            <w:tcW w:w="2095" w:type="dxa"/>
            <w:vAlign w:val="center"/>
          </w:tcPr>
          <w:p w:rsidR="00184CEB" w:rsidRPr="002D48D8" w:rsidRDefault="00184CEB" w:rsidP="002713F9">
            <w:pPr>
              <w:ind w:left="426"/>
              <w:jc w:val="center"/>
              <w:rPr>
                <w:sz w:val="18"/>
                <w:szCs w:val="18"/>
              </w:rPr>
            </w:pPr>
            <w:r w:rsidRPr="002D48D8">
              <w:rPr>
                <w:sz w:val="18"/>
                <w:szCs w:val="18"/>
              </w:rPr>
              <w:t>FIGURA PROFESSIONALE,</w:t>
            </w:r>
          </w:p>
          <w:p w:rsidR="00184CEB" w:rsidRPr="002D48D8" w:rsidRDefault="00184CEB" w:rsidP="002713F9">
            <w:pPr>
              <w:ind w:left="426"/>
              <w:jc w:val="center"/>
              <w:rPr>
                <w:sz w:val="18"/>
                <w:szCs w:val="18"/>
              </w:rPr>
            </w:pPr>
            <w:r w:rsidRPr="002D48D8">
              <w:rPr>
                <w:sz w:val="18"/>
                <w:szCs w:val="18"/>
              </w:rPr>
              <w:t>CATEGORIA E LIVELLO</w:t>
            </w:r>
          </w:p>
        </w:tc>
        <w:tc>
          <w:tcPr>
            <w:tcW w:w="941" w:type="dxa"/>
            <w:vAlign w:val="center"/>
          </w:tcPr>
          <w:p w:rsidR="00184CEB" w:rsidRPr="002D48D8" w:rsidRDefault="00184CEB" w:rsidP="002713F9">
            <w:pPr>
              <w:ind w:left="426"/>
              <w:jc w:val="center"/>
              <w:rPr>
                <w:sz w:val="18"/>
                <w:szCs w:val="18"/>
              </w:rPr>
            </w:pPr>
            <w:r w:rsidRPr="002D48D8">
              <w:rPr>
                <w:sz w:val="18"/>
                <w:szCs w:val="18"/>
              </w:rPr>
              <w:t>DATA INIZIO gg/mm/aa</w:t>
            </w:r>
          </w:p>
        </w:tc>
        <w:tc>
          <w:tcPr>
            <w:tcW w:w="941" w:type="dxa"/>
            <w:vAlign w:val="center"/>
          </w:tcPr>
          <w:p w:rsidR="00184CEB" w:rsidRPr="002D48D8" w:rsidRDefault="00184CEB" w:rsidP="002713F9">
            <w:pPr>
              <w:pStyle w:val="Default"/>
              <w:spacing w:line="276" w:lineRule="auto"/>
              <w:ind w:left="426"/>
              <w:jc w:val="center"/>
              <w:rPr>
                <w:rFonts w:ascii="Times New Roman" w:hAnsi="Times New Roman" w:cs="Times New Roman"/>
                <w:sz w:val="18"/>
                <w:szCs w:val="18"/>
              </w:rPr>
            </w:pPr>
            <w:r w:rsidRPr="002D48D8">
              <w:rPr>
                <w:rFonts w:ascii="Times New Roman" w:hAnsi="Times New Roman" w:cs="Times New Roman"/>
                <w:sz w:val="18"/>
                <w:szCs w:val="18"/>
              </w:rPr>
              <w:t>DATA</w:t>
            </w:r>
          </w:p>
          <w:p w:rsidR="00184CEB" w:rsidRPr="002D48D8" w:rsidRDefault="00184CEB" w:rsidP="002713F9">
            <w:pPr>
              <w:ind w:left="426"/>
              <w:jc w:val="center"/>
              <w:rPr>
                <w:sz w:val="18"/>
                <w:szCs w:val="18"/>
              </w:rPr>
            </w:pPr>
            <w:r w:rsidRPr="002D48D8">
              <w:rPr>
                <w:sz w:val="18"/>
                <w:szCs w:val="18"/>
              </w:rPr>
              <w:t>FINE gg/mm/aa</w:t>
            </w:r>
          </w:p>
        </w:tc>
        <w:tc>
          <w:tcPr>
            <w:tcW w:w="1101" w:type="dxa"/>
            <w:vAlign w:val="center"/>
          </w:tcPr>
          <w:p w:rsidR="00184CEB" w:rsidRPr="002D48D8" w:rsidRDefault="00184CEB" w:rsidP="002713F9">
            <w:pPr>
              <w:ind w:left="426"/>
              <w:jc w:val="center"/>
              <w:rPr>
                <w:sz w:val="18"/>
                <w:szCs w:val="18"/>
                <w:lang w:val="en-US"/>
              </w:rPr>
            </w:pPr>
            <w:r w:rsidRPr="002D48D8">
              <w:rPr>
                <w:sz w:val="18"/>
                <w:szCs w:val="18"/>
                <w:lang w:val="en-US"/>
              </w:rPr>
              <w:t>ORARIO (FULL TIME/PART TIME)</w:t>
            </w:r>
          </w:p>
        </w:tc>
        <w:tc>
          <w:tcPr>
            <w:tcW w:w="1867" w:type="dxa"/>
            <w:vAlign w:val="center"/>
          </w:tcPr>
          <w:p w:rsidR="00184CEB" w:rsidRPr="002D48D8" w:rsidRDefault="00184CEB" w:rsidP="002713F9">
            <w:pPr>
              <w:ind w:left="426"/>
              <w:jc w:val="center"/>
              <w:rPr>
                <w:sz w:val="18"/>
                <w:szCs w:val="18"/>
              </w:rPr>
            </w:pPr>
            <w:r w:rsidRPr="002D48D8">
              <w:rPr>
                <w:sz w:val="18"/>
                <w:szCs w:val="18"/>
              </w:rPr>
              <w:t>CAUSA DI RISOLUZIONE DEL RAPPORTO DI LAVORO</w:t>
            </w:r>
          </w:p>
        </w:tc>
      </w:tr>
      <w:tr w:rsidR="00184CEB" w:rsidRPr="002D48D8" w:rsidTr="00C91D1C">
        <w:trPr>
          <w:trHeight w:val="423"/>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r w:rsidR="00184CEB" w:rsidRPr="002D48D8" w:rsidTr="00C91D1C">
        <w:trPr>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r w:rsidR="00184CEB" w:rsidRPr="002D48D8" w:rsidTr="00C91D1C">
        <w:trPr>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pStyle w:val="CM15"/>
              <w:widowControl/>
              <w:autoSpaceDE/>
              <w:autoSpaceDN/>
              <w:adjustRightInd/>
              <w:spacing w:line="276" w:lineRule="auto"/>
              <w:ind w:left="426"/>
              <w:rPr>
                <w:rFonts w:ascii="Times New Roman" w:hAnsi="Times New Roman"/>
                <w:sz w:val="18"/>
                <w:szCs w:val="18"/>
                <w:highlight w:val="yellow"/>
              </w:rPr>
            </w:pPr>
          </w:p>
        </w:tc>
        <w:tc>
          <w:tcPr>
            <w:tcW w:w="941" w:type="dxa"/>
          </w:tcPr>
          <w:p w:rsidR="00184CEB" w:rsidRPr="002D48D8" w:rsidRDefault="00184CEB" w:rsidP="002713F9">
            <w:pPr>
              <w:pStyle w:val="CM15"/>
              <w:widowControl/>
              <w:autoSpaceDE/>
              <w:autoSpaceDN/>
              <w:adjustRightInd/>
              <w:spacing w:line="276" w:lineRule="auto"/>
              <w:ind w:left="426"/>
              <w:rPr>
                <w:rFonts w:ascii="Times New Roman" w:hAnsi="Times New Roman"/>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r w:rsidR="00184CEB" w:rsidRPr="002D48D8" w:rsidTr="00C91D1C">
        <w:trPr>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r w:rsidR="00184CEB" w:rsidRPr="002D48D8" w:rsidTr="00C91D1C">
        <w:trPr>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r w:rsidR="00184CEB" w:rsidRPr="002D48D8" w:rsidTr="00C91D1C">
        <w:trPr>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r w:rsidR="00184CEB" w:rsidRPr="002D48D8" w:rsidTr="00C91D1C">
        <w:trPr>
          <w:jc w:val="center"/>
        </w:trPr>
        <w:tc>
          <w:tcPr>
            <w:tcW w:w="2532" w:type="dxa"/>
          </w:tcPr>
          <w:p w:rsidR="00184CEB" w:rsidRPr="002D48D8" w:rsidRDefault="00184CEB" w:rsidP="002713F9">
            <w:pPr>
              <w:ind w:left="426"/>
              <w:rPr>
                <w:sz w:val="18"/>
                <w:szCs w:val="18"/>
                <w:highlight w:val="yellow"/>
              </w:rPr>
            </w:pPr>
          </w:p>
          <w:p w:rsidR="00184CEB" w:rsidRPr="002D48D8" w:rsidRDefault="00184CEB" w:rsidP="002713F9">
            <w:pPr>
              <w:ind w:left="426"/>
              <w:rPr>
                <w:sz w:val="18"/>
                <w:szCs w:val="18"/>
                <w:highlight w:val="yellow"/>
              </w:rPr>
            </w:pPr>
          </w:p>
        </w:tc>
        <w:tc>
          <w:tcPr>
            <w:tcW w:w="2095"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941" w:type="dxa"/>
          </w:tcPr>
          <w:p w:rsidR="00184CEB" w:rsidRPr="002D48D8" w:rsidRDefault="00184CEB" w:rsidP="002713F9">
            <w:pPr>
              <w:ind w:left="426"/>
              <w:rPr>
                <w:sz w:val="18"/>
                <w:szCs w:val="18"/>
                <w:highlight w:val="yellow"/>
              </w:rPr>
            </w:pPr>
          </w:p>
        </w:tc>
        <w:tc>
          <w:tcPr>
            <w:tcW w:w="1101" w:type="dxa"/>
          </w:tcPr>
          <w:p w:rsidR="00184CEB" w:rsidRPr="002D48D8" w:rsidRDefault="00184CEB" w:rsidP="002713F9">
            <w:pPr>
              <w:ind w:left="426"/>
              <w:rPr>
                <w:sz w:val="18"/>
                <w:szCs w:val="18"/>
                <w:highlight w:val="yellow"/>
              </w:rPr>
            </w:pPr>
          </w:p>
        </w:tc>
        <w:tc>
          <w:tcPr>
            <w:tcW w:w="1867" w:type="dxa"/>
          </w:tcPr>
          <w:p w:rsidR="00184CEB" w:rsidRPr="002D48D8" w:rsidRDefault="00184CEB" w:rsidP="002713F9">
            <w:pPr>
              <w:ind w:left="426"/>
              <w:rPr>
                <w:sz w:val="18"/>
                <w:szCs w:val="18"/>
                <w:highlight w:val="yellow"/>
              </w:rPr>
            </w:pPr>
          </w:p>
        </w:tc>
      </w:tr>
    </w:tbl>
    <w:p w:rsidR="00184CEB" w:rsidRPr="002D48D8" w:rsidRDefault="00184CEB" w:rsidP="002713F9">
      <w:pPr>
        <w:pStyle w:val="Paragrafoelenco"/>
        <w:ind w:left="426"/>
        <w:jc w:val="both"/>
        <w:rPr>
          <w:b/>
          <w:i/>
        </w:rPr>
      </w:pPr>
    </w:p>
    <w:p w:rsidR="00184CEB" w:rsidRPr="002D48D8" w:rsidRDefault="00184CEB" w:rsidP="002713F9">
      <w:pPr>
        <w:pStyle w:val="Paragrafoelenco"/>
        <w:ind w:left="426"/>
        <w:jc w:val="both"/>
        <w:rPr>
          <w:bCs/>
          <w:i/>
          <w:sz w:val="18"/>
          <w:szCs w:val="18"/>
        </w:rPr>
      </w:pPr>
      <w:r w:rsidRPr="002D48D8">
        <w:rPr>
          <w:bCs/>
          <w:i/>
          <w:sz w:val="18"/>
          <w:szCs w:val="18"/>
        </w:rPr>
        <w:t>NB: in caso di ulteriori periodi di servizio, allegare dichiarazione sostitutiva di certificazione</w:t>
      </w:r>
    </w:p>
    <w:p w:rsidR="003E22F3" w:rsidRPr="002D48D8" w:rsidRDefault="003E22F3" w:rsidP="002713F9">
      <w:pPr>
        <w:pStyle w:val="Paragrafoelenco"/>
        <w:ind w:left="426"/>
        <w:jc w:val="both"/>
        <w:rPr>
          <w:bCs/>
          <w:i/>
          <w:sz w:val="18"/>
          <w:szCs w:val="18"/>
        </w:rPr>
      </w:pPr>
    </w:p>
    <w:p w:rsidR="00184CEB" w:rsidRPr="002D48D8" w:rsidRDefault="00184CEB" w:rsidP="002713F9">
      <w:pPr>
        <w:pStyle w:val="Paragrafoelenco"/>
        <w:ind w:left="426"/>
        <w:jc w:val="both"/>
        <w:rPr>
          <w:bCs/>
        </w:rPr>
      </w:pPr>
    </w:p>
    <w:p w:rsidR="00184CEB" w:rsidRDefault="00184CEB" w:rsidP="002713F9">
      <w:pPr>
        <w:pStyle w:val="Paragrafoelenco"/>
        <w:numPr>
          <w:ilvl w:val="0"/>
          <w:numId w:val="29"/>
        </w:numPr>
        <w:autoSpaceDE/>
        <w:autoSpaceDN/>
        <w:spacing w:line="360" w:lineRule="auto"/>
        <w:ind w:left="426"/>
        <w:contextualSpacing/>
        <w:jc w:val="both"/>
        <w:rPr>
          <w:bCs/>
        </w:rPr>
      </w:pPr>
      <w:r w:rsidRPr="002D48D8">
        <w:rPr>
          <w:bCs/>
        </w:rPr>
        <w:t xml:space="preserve"> di non trovarsi in alcuna posizione di incompatibilità ai sensi della legislazione vigente;</w:t>
      </w:r>
    </w:p>
    <w:p w:rsidR="002D48D8" w:rsidRPr="00425A4F" w:rsidRDefault="002D48D8" w:rsidP="002D48D8">
      <w:pPr>
        <w:pStyle w:val="Paragrafoelenco"/>
        <w:autoSpaceDE/>
        <w:autoSpaceDN/>
        <w:spacing w:line="360" w:lineRule="auto"/>
        <w:ind w:left="426"/>
        <w:contextualSpacing/>
        <w:jc w:val="both"/>
        <w:rPr>
          <w:b/>
          <w:bCs/>
          <w:u w:val="single"/>
        </w:rPr>
      </w:pPr>
    </w:p>
    <w:p w:rsidR="002D48D8" w:rsidRPr="00425A4F" w:rsidRDefault="002D48D8" w:rsidP="002713F9">
      <w:pPr>
        <w:pStyle w:val="Paragrafoelenco"/>
        <w:numPr>
          <w:ilvl w:val="0"/>
          <w:numId w:val="29"/>
        </w:numPr>
        <w:autoSpaceDE/>
        <w:autoSpaceDN/>
        <w:spacing w:line="360" w:lineRule="auto"/>
        <w:ind w:left="426"/>
        <w:contextualSpacing/>
        <w:jc w:val="both"/>
        <w:rPr>
          <w:b/>
          <w:bCs/>
          <w:u w:val="single"/>
        </w:rPr>
      </w:pPr>
      <w:r w:rsidRPr="00425A4F">
        <w:rPr>
          <w:b/>
          <w:bCs/>
          <w:u w:val="single"/>
        </w:rPr>
        <w:t>di appartenere ad una delle categorie protette di cui all’art. 1 comma 1 della legge n. 68/99;</w:t>
      </w:r>
    </w:p>
    <w:p w:rsidR="002D48D8" w:rsidRPr="00425A4F" w:rsidRDefault="002D48D8" w:rsidP="002D48D8">
      <w:pPr>
        <w:pStyle w:val="Paragrafoelenco"/>
        <w:rPr>
          <w:b/>
          <w:bCs/>
          <w:u w:val="single"/>
        </w:rPr>
      </w:pPr>
    </w:p>
    <w:p w:rsidR="002D48D8" w:rsidRPr="00425A4F" w:rsidRDefault="002D48D8" w:rsidP="002713F9">
      <w:pPr>
        <w:pStyle w:val="Paragrafoelenco"/>
        <w:numPr>
          <w:ilvl w:val="0"/>
          <w:numId w:val="29"/>
        </w:numPr>
        <w:autoSpaceDE/>
        <w:autoSpaceDN/>
        <w:spacing w:line="360" w:lineRule="auto"/>
        <w:ind w:left="426"/>
        <w:contextualSpacing/>
        <w:jc w:val="both"/>
        <w:rPr>
          <w:b/>
          <w:bCs/>
          <w:u w:val="single"/>
        </w:rPr>
      </w:pPr>
      <w:r w:rsidRPr="00425A4F">
        <w:rPr>
          <w:b/>
          <w:bCs/>
          <w:u w:val="single"/>
        </w:rPr>
        <w:t>di essere iscritti negli elenchi/graduatorie di cui all’art. 8 della legge 12.03.1999, n. 68;</w:t>
      </w:r>
    </w:p>
    <w:p w:rsidR="007A1D6B" w:rsidRPr="002D48D8" w:rsidRDefault="007A1D6B" w:rsidP="002713F9">
      <w:pPr>
        <w:pStyle w:val="Paragrafoelenco"/>
        <w:autoSpaceDE/>
        <w:autoSpaceDN/>
        <w:spacing w:line="360" w:lineRule="auto"/>
        <w:ind w:left="426"/>
        <w:contextualSpacing/>
        <w:jc w:val="both"/>
        <w:rPr>
          <w:bCs/>
        </w:rPr>
      </w:pPr>
    </w:p>
    <w:p w:rsidR="004823CA" w:rsidRPr="002D48D8" w:rsidRDefault="004823CA" w:rsidP="002D48D8">
      <w:pPr>
        <w:pStyle w:val="Paragrafoelenco"/>
        <w:autoSpaceDE/>
        <w:autoSpaceDN/>
        <w:spacing w:line="360" w:lineRule="auto"/>
        <w:ind w:left="426"/>
        <w:contextualSpacing/>
        <w:jc w:val="both"/>
        <w:rPr>
          <w:bCs/>
        </w:rPr>
      </w:pPr>
    </w:p>
    <w:p w:rsidR="00184CEB" w:rsidRPr="002D48D8" w:rsidRDefault="007A1D6B" w:rsidP="002713F9">
      <w:pPr>
        <w:pStyle w:val="Paragrafoelenco"/>
        <w:numPr>
          <w:ilvl w:val="0"/>
          <w:numId w:val="29"/>
        </w:numPr>
        <w:autoSpaceDE/>
        <w:autoSpaceDN/>
        <w:spacing w:line="360" w:lineRule="auto"/>
        <w:ind w:left="426"/>
        <w:contextualSpacing/>
        <w:jc w:val="both"/>
        <w:rPr>
          <w:bCs/>
        </w:rPr>
      </w:pPr>
      <w:r w:rsidRPr="002D48D8">
        <w:rPr>
          <w:bCs/>
        </w:rPr>
        <w:t xml:space="preserve">(eventuale) </w:t>
      </w:r>
      <w:r w:rsidR="00184CEB" w:rsidRPr="002D48D8">
        <w:rPr>
          <w:bCs/>
        </w:rPr>
        <w:t>di aver diritto di preferenza alla nomina per i seguenti motivi (in caso di parità di punteggio finale): ______________________________________________________________________</w:t>
      </w:r>
      <w:r w:rsidRPr="002D48D8">
        <w:rPr>
          <w:bCs/>
        </w:rPr>
        <w:t xml:space="preserve"> come risultante dalla documentazione allegata</w:t>
      </w:r>
      <w:r w:rsidR="00184CEB" w:rsidRPr="002D48D8">
        <w:rPr>
          <w:bCs/>
        </w:rPr>
        <w:t>;</w:t>
      </w:r>
    </w:p>
    <w:p w:rsidR="00B422E9" w:rsidRPr="002D48D8" w:rsidRDefault="00B422E9" w:rsidP="002713F9">
      <w:pPr>
        <w:pStyle w:val="Paragrafoelenco"/>
        <w:ind w:left="426"/>
        <w:rPr>
          <w:bCs/>
        </w:rPr>
      </w:pPr>
    </w:p>
    <w:p w:rsidR="00184CEB" w:rsidRPr="002D48D8" w:rsidRDefault="00BD78D0" w:rsidP="002713F9">
      <w:pPr>
        <w:pStyle w:val="Paragrafoelenco"/>
        <w:numPr>
          <w:ilvl w:val="0"/>
          <w:numId w:val="29"/>
        </w:numPr>
        <w:autoSpaceDE/>
        <w:autoSpaceDN/>
        <w:spacing w:line="360" w:lineRule="auto"/>
        <w:ind w:left="426"/>
        <w:contextualSpacing/>
        <w:jc w:val="both"/>
        <w:rPr>
          <w:bCs/>
        </w:rPr>
      </w:pPr>
      <w:r w:rsidRPr="002D48D8">
        <w:rPr>
          <w:bCs/>
        </w:rPr>
        <w:t>.</w:t>
      </w:r>
      <w:r w:rsidR="00D26F98" w:rsidRPr="002D48D8">
        <w:rPr>
          <w:bCs/>
        </w:rPr>
        <w:t xml:space="preserve"> </w:t>
      </w:r>
      <w:r w:rsidR="00184CEB" w:rsidRPr="002D48D8">
        <w:rPr>
          <w:bCs/>
        </w:rPr>
        <w:t>di prestare il consenso al trattamento dei dati personali ai sensi del Regolamento UE 2016/679</w:t>
      </w:r>
      <w:r w:rsidR="00CB37DD" w:rsidRPr="002D48D8">
        <w:rPr>
          <w:bCs/>
        </w:rPr>
        <w:t xml:space="preserve"> relativo alla protezione delle persone fisiche</w:t>
      </w:r>
      <w:r w:rsidR="00184CEB" w:rsidRPr="002D48D8">
        <w:rPr>
          <w:bCs/>
        </w:rPr>
        <w:t>;</w:t>
      </w:r>
    </w:p>
    <w:p w:rsidR="004823CA" w:rsidRPr="002D48D8" w:rsidRDefault="004823CA" w:rsidP="002713F9">
      <w:pPr>
        <w:pStyle w:val="Paragrafoelenco"/>
        <w:autoSpaceDE/>
        <w:autoSpaceDN/>
        <w:spacing w:line="360" w:lineRule="auto"/>
        <w:ind w:left="426"/>
        <w:contextualSpacing/>
        <w:jc w:val="both"/>
        <w:rPr>
          <w:bCs/>
        </w:rPr>
      </w:pPr>
    </w:p>
    <w:p w:rsidR="001D00D0" w:rsidRPr="002D48D8" w:rsidRDefault="001D00D0" w:rsidP="002713F9">
      <w:pPr>
        <w:pStyle w:val="Paragrafoelenco"/>
        <w:numPr>
          <w:ilvl w:val="0"/>
          <w:numId w:val="29"/>
        </w:numPr>
        <w:autoSpaceDE/>
        <w:autoSpaceDN/>
        <w:spacing w:line="360" w:lineRule="auto"/>
        <w:ind w:left="426"/>
        <w:contextualSpacing/>
        <w:jc w:val="both"/>
        <w:rPr>
          <w:bCs/>
        </w:rPr>
      </w:pPr>
      <w:r w:rsidRPr="002D48D8">
        <w:rPr>
          <w:bCs/>
        </w:rPr>
        <w:t xml:space="preserve"> di prestare consenso affinché il proprio nominativo, qualora inserito nella graduatoria finale, venga comunicato ad altre pubbliche amministrazioni che ne facciano richiesta per assunzioni a tempo determinato e indeterminato.</w:t>
      </w:r>
    </w:p>
    <w:p w:rsidR="00184CEB" w:rsidRPr="002D48D8" w:rsidRDefault="00184CEB" w:rsidP="002713F9">
      <w:pPr>
        <w:pStyle w:val="Paragrafoelenco"/>
        <w:spacing w:line="360" w:lineRule="auto"/>
        <w:ind w:left="426"/>
        <w:jc w:val="both"/>
        <w:rPr>
          <w:bCs/>
        </w:rPr>
      </w:pPr>
    </w:p>
    <w:p w:rsidR="005B6EC7" w:rsidRPr="002D48D8" w:rsidRDefault="00184CEB" w:rsidP="002713F9">
      <w:pPr>
        <w:pStyle w:val="Paragrafoelenco"/>
        <w:numPr>
          <w:ilvl w:val="0"/>
          <w:numId w:val="29"/>
        </w:numPr>
        <w:autoSpaceDE/>
        <w:autoSpaceDN/>
        <w:spacing w:line="360" w:lineRule="auto"/>
        <w:ind w:left="426"/>
        <w:contextualSpacing/>
        <w:jc w:val="both"/>
        <w:rPr>
          <w:bCs/>
        </w:rPr>
      </w:pPr>
      <w:r w:rsidRPr="002D48D8">
        <w:rPr>
          <w:bCs/>
        </w:rPr>
        <w:t xml:space="preserve"> di accettare incondizionatamente, avendone presa visione, le norme contenute nel bando di concorso </w:t>
      </w:r>
      <w:r w:rsidR="004160B9" w:rsidRPr="002D48D8">
        <w:rPr>
          <w:bCs/>
        </w:rPr>
        <w:t>pubblico, ivi comprese le modalità di comunicazione ai candidati relativamente ad ammissioni, svolgimento prova orale, esclusioni e graduatoria finale.</w:t>
      </w:r>
    </w:p>
    <w:p w:rsidR="00184CEB" w:rsidRPr="002D48D8" w:rsidRDefault="00184CEB" w:rsidP="002713F9">
      <w:pPr>
        <w:pStyle w:val="Paragrafoelenco"/>
        <w:spacing w:line="360" w:lineRule="auto"/>
        <w:ind w:left="426"/>
        <w:jc w:val="both"/>
        <w:rPr>
          <w:bCs/>
        </w:rPr>
      </w:pPr>
    </w:p>
    <w:p w:rsidR="00184CEB" w:rsidRPr="002D48D8" w:rsidRDefault="00184CEB" w:rsidP="002713F9">
      <w:pPr>
        <w:pStyle w:val="Paragrafoelenco"/>
        <w:numPr>
          <w:ilvl w:val="0"/>
          <w:numId w:val="29"/>
        </w:numPr>
        <w:autoSpaceDE/>
        <w:autoSpaceDN/>
        <w:spacing w:line="360" w:lineRule="auto"/>
        <w:ind w:left="426"/>
        <w:contextualSpacing/>
        <w:jc w:val="both"/>
        <w:rPr>
          <w:b/>
          <w:bCs/>
          <w:u w:val="single"/>
        </w:rPr>
      </w:pPr>
      <w:r w:rsidRPr="002D48D8">
        <w:rPr>
          <w:bCs/>
        </w:rPr>
        <w:t xml:space="preserve"> </w:t>
      </w:r>
      <w:r w:rsidRPr="00DE40A4">
        <w:rPr>
          <w:bCs/>
        </w:rPr>
        <w:t xml:space="preserve">di </w:t>
      </w:r>
      <w:r w:rsidRPr="00DE40A4">
        <w:rPr>
          <w:color w:val="000000"/>
        </w:rPr>
        <w:t>prendere atto che il diario dell'eventuale preselezione e</w:t>
      </w:r>
      <w:r w:rsidR="00B422E9" w:rsidRPr="00DE40A4">
        <w:rPr>
          <w:color w:val="000000"/>
        </w:rPr>
        <w:t xml:space="preserve"> l’eventuale cambiamento dalle date indicate nel presente bando relativamente alle prove</w:t>
      </w:r>
      <w:r w:rsidRPr="00DE40A4">
        <w:rPr>
          <w:color w:val="000000"/>
        </w:rPr>
        <w:t xml:space="preserve"> scritt</w:t>
      </w:r>
      <w:r w:rsidR="00B422E9" w:rsidRPr="00DE40A4">
        <w:rPr>
          <w:color w:val="000000"/>
        </w:rPr>
        <w:t>a e orale</w:t>
      </w:r>
      <w:r w:rsidRPr="00DE40A4">
        <w:rPr>
          <w:color w:val="000000"/>
        </w:rPr>
        <w:t xml:space="preserve"> verranno pubblicati tramite appositi Avvisi che saranno pubblicati all’albo pretorio telematico e sul sito internet comunale</w:t>
      </w:r>
      <w:r w:rsidRPr="002D48D8">
        <w:rPr>
          <w:color w:val="000000"/>
        </w:rPr>
        <w:t xml:space="preserve"> all’indirizzo </w:t>
      </w:r>
      <w:hyperlink r:id="rId7" w:history="1">
        <w:r w:rsidR="00E11E14" w:rsidRPr="002D48D8">
          <w:rPr>
            <w:rStyle w:val="Collegamentoipertestuale"/>
          </w:rPr>
          <w:t>www.comune.castel-ivano.tn.it</w:t>
        </w:r>
      </w:hyperlink>
      <w:r w:rsidRPr="002D48D8">
        <w:rPr>
          <w:color w:val="000000"/>
        </w:rPr>
        <w:t xml:space="preserve"> alla sezione “Amministrazione Trasparente – Bandi di concorso</w:t>
      </w:r>
      <w:r w:rsidR="00463290" w:rsidRPr="002D48D8">
        <w:rPr>
          <w:color w:val="000000"/>
        </w:rPr>
        <w:t xml:space="preserve"> – Concorsi e selezioni in fase di svolgimento</w:t>
      </w:r>
      <w:r w:rsidRPr="002D48D8">
        <w:rPr>
          <w:color w:val="000000"/>
        </w:rPr>
        <w:t xml:space="preserve">”, e </w:t>
      </w:r>
      <w:r w:rsidRPr="002D48D8">
        <w:rPr>
          <w:b/>
          <w:bCs/>
          <w:color w:val="000000"/>
          <w:u w:val="single"/>
        </w:rPr>
        <w:t>che tali forme di pubblicità hanno valore di notifica a tutti gli effetti senza ulteriori avvisi circa lo svolgimento delle prove stesse</w:t>
      </w:r>
      <w:r w:rsidRPr="002D48D8">
        <w:rPr>
          <w:b/>
          <w:bCs/>
          <w:u w:val="single"/>
        </w:rPr>
        <w:t>;</w:t>
      </w:r>
    </w:p>
    <w:p w:rsidR="003E22F3" w:rsidRPr="002D48D8" w:rsidRDefault="003E22F3" w:rsidP="002713F9">
      <w:pPr>
        <w:pStyle w:val="Paragrafoelenco"/>
        <w:autoSpaceDE/>
        <w:autoSpaceDN/>
        <w:spacing w:line="360" w:lineRule="auto"/>
        <w:ind w:left="426"/>
        <w:contextualSpacing/>
        <w:jc w:val="both"/>
        <w:rPr>
          <w:bCs/>
        </w:rPr>
      </w:pPr>
    </w:p>
    <w:p w:rsidR="003E5FCB" w:rsidRPr="002D48D8" w:rsidRDefault="003E5FCB" w:rsidP="002713F9">
      <w:pPr>
        <w:pStyle w:val="Paragrafoelenco"/>
        <w:numPr>
          <w:ilvl w:val="0"/>
          <w:numId w:val="29"/>
        </w:numPr>
        <w:autoSpaceDE/>
        <w:autoSpaceDN/>
        <w:spacing w:line="360" w:lineRule="auto"/>
        <w:ind w:left="426"/>
        <w:contextualSpacing/>
        <w:jc w:val="both"/>
        <w:rPr>
          <w:bCs/>
        </w:rPr>
      </w:pPr>
      <w:r w:rsidRPr="002D48D8">
        <w:rPr>
          <w:bCs/>
        </w:rPr>
        <w:t>dichiara di aver versato la tassa di iscrizione di € 10,00 di cui allega quietanza.</w:t>
      </w:r>
    </w:p>
    <w:p w:rsidR="003E5FCB" w:rsidRPr="002D48D8" w:rsidRDefault="003E5FCB" w:rsidP="003E5FCB">
      <w:pPr>
        <w:pStyle w:val="Paragrafoelenco"/>
        <w:autoSpaceDE/>
        <w:autoSpaceDN/>
        <w:spacing w:line="360" w:lineRule="auto"/>
        <w:contextualSpacing/>
        <w:jc w:val="both"/>
        <w:rPr>
          <w:bCs/>
        </w:rPr>
      </w:pPr>
    </w:p>
    <w:p w:rsidR="00184CEB" w:rsidRPr="002D48D8" w:rsidRDefault="00184CEB" w:rsidP="00184CEB">
      <w:pPr>
        <w:pStyle w:val="Paragrafoelenco"/>
        <w:ind w:left="0"/>
        <w:jc w:val="both"/>
        <w:rPr>
          <w:bCs/>
        </w:rPr>
      </w:pPr>
    </w:p>
    <w:p w:rsidR="00184CEB" w:rsidRPr="002D48D8" w:rsidRDefault="00184CEB" w:rsidP="002713F9">
      <w:pPr>
        <w:adjustRightInd w:val="0"/>
        <w:ind w:left="142"/>
        <w:jc w:val="both"/>
        <w:rPr>
          <w:i/>
        </w:rPr>
      </w:pPr>
      <w:r w:rsidRPr="002D48D8">
        <w:rPr>
          <w:i/>
        </w:rPr>
        <w:t>Con riferimento alla normativa sulla privacy, il/la sottoscritto/a dichiara di essere a conoscenza che ai sensi degli artt. 13 e 14 del Regolamento UE 2016/679 e del D.Lgs. n. 196/2003 e seguenti modificazioni, i dati personali sono raccolti dal Servizio Segreteria per lo svolgimento della pubblica selezione in esecuzione di una funzione di interesse pubblico. I dati sono oggetto di comunicazione e diffusione ai sensi di legge.</w:t>
      </w:r>
    </w:p>
    <w:p w:rsidR="00184CEB" w:rsidRPr="002D48D8" w:rsidRDefault="00184CEB" w:rsidP="002713F9">
      <w:pPr>
        <w:adjustRightInd w:val="0"/>
        <w:ind w:left="142"/>
        <w:jc w:val="both"/>
        <w:rPr>
          <w:i/>
        </w:rPr>
      </w:pPr>
      <w:r w:rsidRPr="002D48D8">
        <w:rPr>
          <w:i/>
        </w:rPr>
        <w:t xml:space="preserve">Titolare del trattamento è il Comune di </w:t>
      </w:r>
      <w:r w:rsidR="005644DA" w:rsidRPr="002D48D8">
        <w:rPr>
          <w:i/>
        </w:rPr>
        <w:t>Castel Ivano.</w:t>
      </w:r>
    </w:p>
    <w:p w:rsidR="00184CEB" w:rsidRPr="002D48D8" w:rsidRDefault="00184CEB" w:rsidP="002713F9">
      <w:pPr>
        <w:adjustRightInd w:val="0"/>
        <w:ind w:left="142"/>
        <w:jc w:val="both"/>
        <w:rPr>
          <w:i/>
        </w:rPr>
      </w:pPr>
      <w:r w:rsidRPr="002D48D8">
        <w:rPr>
          <w:i/>
        </w:rPr>
        <w:t>Responsabile della Protezione dei Dati è il Consorzio dei Comuni Trentini, con sede a Trento in via Torre Verde, 23 (e-mail servizioRPD@comunitrentini.it, sito internet www.comunitrentini.it).</w:t>
      </w:r>
    </w:p>
    <w:p w:rsidR="00184CEB" w:rsidRPr="002D48D8" w:rsidRDefault="00184CEB" w:rsidP="002713F9">
      <w:pPr>
        <w:adjustRightInd w:val="0"/>
        <w:ind w:left="142"/>
        <w:jc w:val="both"/>
        <w:rPr>
          <w:i/>
        </w:rPr>
      </w:pPr>
      <w:r w:rsidRPr="002D48D8">
        <w:rPr>
          <w:i/>
        </w:rPr>
        <w:t>L’interessato può esercitare il diritto di accesso e gli altri diritti di cui agli artt. 15 e seguenti del Regolamento UE 2016/679 e del D.Lgs. n. 196/2003.</w:t>
      </w:r>
    </w:p>
    <w:p w:rsidR="00184CEB" w:rsidRPr="002D48D8" w:rsidRDefault="00184CEB" w:rsidP="002713F9">
      <w:pPr>
        <w:adjustRightInd w:val="0"/>
        <w:ind w:left="142"/>
        <w:jc w:val="both"/>
      </w:pPr>
      <w:r w:rsidRPr="002D48D8">
        <w:rPr>
          <w:i/>
        </w:rPr>
        <w:t>L’informativa completa ai sensi degli artt. 13 e 14 del Regolamento UE 2016/679 e del D.Lgs. n. 196/2003, è consultabile sul sito web istituzionale.</w:t>
      </w:r>
    </w:p>
    <w:p w:rsidR="00184CEB" w:rsidRPr="002D48D8" w:rsidRDefault="00184CEB" w:rsidP="00184CEB">
      <w:pPr>
        <w:pStyle w:val="Paragrafoelenco"/>
        <w:ind w:left="0"/>
        <w:jc w:val="both"/>
        <w:rPr>
          <w:bCs/>
        </w:rPr>
      </w:pPr>
    </w:p>
    <w:p w:rsidR="00184CEB" w:rsidRPr="002D48D8" w:rsidRDefault="00184CEB" w:rsidP="00184CEB">
      <w:pPr>
        <w:pStyle w:val="Paragrafoelenco"/>
        <w:ind w:left="0"/>
        <w:jc w:val="both"/>
        <w:rPr>
          <w:bCs/>
        </w:rPr>
      </w:pPr>
      <w:r w:rsidRPr="002D48D8">
        <w:rPr>
          <w:bCs/>
        </w:rPr>
        <w:t>Il sottoscritto dichiara di aver espressamente preso atto:</w:t>
      </w:r>
    </w:p>
    <w:p w:rsidR="00184CEB" w:rsidRPr="002D48D8" w:rsidRDefault="00184CEB" w:rsidP="00184CEB">
      <w:pPr>
        <w:pStyle w:val="Paragrafoelenco"/>
        <w:numPr>
          <w:ilvl w:val="0"/>
          <w:numId w:val="30"/>
        </w:numPr>
        <w:autoSpaceDE/>
        <w:autoSpaceDN/>
        <w:spacing w:line="276" w:lineRule="auto"/>
        <w:ind w:left="426"/>
        <w:contextualSpacing/>
        <w:jc w:val="both"/>
        <w:rPr>
          <w:bCs/>
        </w:rPr>
      </w:pPr>
      <w:r w:rsidRPr="002D48D8">
        <w:rPr>
          <w:bCs/>
        </w:rPr>
        <w:t xml:space="preserve">che l’elenco dei candidati ammessi al </w:t>
      </w:r>
      <w:r w:rsidRPr="00DE40A4">
        <w:rPr>
          <w:bCs/>
        </w:rPr>
        <w:t>concorso e l</w:t>
      </w:r>
      <w:r w:rsidR="00B422E9" w:rsidRPr="00DE40A4">
        <w:rPr>
          <w:bCs/>
        </w:rPr>
        <w:t xml:space="preserve">’eventuale prova preselettiva o l’eventuale modifica delle </w:t>
      </w:r>
      <w:r w:rsidRPr="00DE40A4">
        <w:rPr>
          <w:bCs/>
        </w:rPr>
        <w:t>date delle prove</w:t>
      </w:r>
      <w:r w:rsidRPr="002D48D8">
        <w:rPr>
          <w:bCs/>
        </w:rPr>
        <w:t xml:space="preserve"> dello stesso verranno pubblicati all’albo pretorio telematico e sul sito internet comunale all’indirizzo www.comune.</w:t>
      </w:r>
      <w:r w:rsidR="00153DB8" w:rsidRPr="002D48D8">
        <w:rPr>
          <w:bCs/>
        </w:rPr>
        <w:t>castel-ivano</w:t>
      </w:r>
      <w:r w:rsidRPr="002D48D8">
        <w:rPr>
          <w:bCs/>
        </w:rPr>
        <w:t>.tn.it alla sezione “Amministrazione Trasparente – Bandi di concorso” e che tale pubblicazione ha valore di notifica a tutti gli effetti ai candidati, senza ulteriori comunicazioni circa lo svolgimento della prova stessa.</w:t>
      </w:r>
    </w:p>
    <w:p w:rsidR="00184CEB" w:rsidRPr="002D48D8" w:rsidRDefault="00184CEB" w:rsidP="00184CEB">
      <w:pPr>
        <w:pStyle w:val="Paragrafoelenco"/>
        <w:ind w:left="0"/>
        <w:jc w:val="both"/>
        <w:rPr>
          <w:bCs/>
        </w:rPr>
      </w:pPr>
    </w:p>
    <w:p w:rsidR="00184CEB" w:rsidRPr="002D48D8" w:rsidRDefault="00184CEB" w:rsidP="00184CEB">
      <w:pPr>
        <w:pStyle w:val="Paragrafoelenco"/>
        <w:ind w:left="0"/>
        <w:jc w:val="both"/>
        <w:rPr>
          <w:bCs/>
        </w:rPr>
      </w:pPr>
    </w:p>
    <w:p w:rsidR="00184CEB" w:rsidRPr="002D48D8" w:rsidRDefault="00184CEB" w:rsidP="00184CEB">
      <w:pPr>
        <w:jc w:val="both"/>
      </w:pPr>
      <w:r w:rsidRPr="002D48D8">
        <w:t>DATA: ______________________</w:t>
      </w:r>
      <w:r w:rsidRPr="002D48D8">
        <w:tab/>
      </w:r>
      <w:r w:rsidRPr="002D48D8">
        <w:tab/>
      </w:r>
      <w:r w:rsidRPr="002D48D8">
        <w:tab/>
        <w:t>FIRMA: ___________________________________</w:t>
      </w:r>
    </w:p>
    <w:p w:rsidR="00184CEB" w:rsidRPr="002D48D8" w:rsidRDefault="00184CEB" w:rsidP="00184CEB">
      <w:pPr>
        <w:ind w:left="2835"/>
        <w:jc w:val="right"/>
        <w:rPr>
          <w:i/>
        </w:rPr>
      </w:pPr>
      <w:r w:rsidRPr="002D48D8">
        <w:rPr>
          <w:i/>
        </w:rPr>
        <w:t>(non è richiesta autenticazione, ai sensi dell’art. 39 del D.P.R. 445/2000)</w:t>
      </w:r>
    </w:p>
    <w:p w:rsidR="00BD78D0" w:rsidRPr="002D48D8" w:rsidRDefault="00BD78D0" w:rsidP="00184CEB">
      <w:pPr>
        <w:ind w:left="2835"/>
        <w:jc w:val="right"/>
        <w:rPr>
          <w:i/>
        </w:rPr>
      </w:pPr>
    </w:p>
    <w:p w:rsidR="00BD78D0" w:rsidRPr="002D48D8" w:rsidRDefault="00BD78D0" w:rsidP="00184CEB">
      <w:pPr>
        <w:ind w:left="2835"/>
        <w:jc w:val="right"/>
        <w:rPr>
          <w:i/>
        </w:rPr>
      </w:pPr>
    </w:p>
    <w:p w:rsidR="00BD78D0" w:rsidRPr="002D48D8" w:rsidRDefault="00BD78D0" w:rsidP="00184CEB">
      <w:pPr>
        <w:ind w:left="2835"/>
        <w:jc w:val="right"/>
        <w:rPr>
          <w:i/>
        </w:rPr>
      </w:pPr>
    </w:p>
    <w:p w:rsidR="00BD78D0" w:rsidRDefault="00BD78D0" w:rsidP="00184CEB">
      <w:pPr>
        <w:ind w:left="2835"/>
        <w:jc w:val="right"/>
        <w:rPr>
          <w:i/>
        </w:rPr>
      </w:pPr>
    </w:p>
    <w:p w:rsidR="00425A4F" w:rsidRPr="002D48D8" w:rsidRDefault="00425A4F" w:rsidP="00184CEB">
      <w:pPr>
        <w:ind w:left="2835"/>
        <w:jc w:val="right"/>
        <w:rPr>
          <w:i/>
        </w:rPr>
      </w:pPr>
    </w:p>
    <w:p w:rsidR="00BD78D0" w:rsidRPr="002D48D8" w:rsidRDefault="00BD78D0" w:rsidP="00184CEB">
      <w:pPr>
        <w:ind w:left="2835"/>
        <w:jc w:val="right"/>
        <w:rPr>
          <w:i/>
        </w:rPr>
      </w:pPr>
    </w:p>
    <w:p w:rsidR="00184CEB" w:rsidRPr="002D48D8" w:rsidRDefault="009477B4" w:rsidP="00184CEB">
      <w:pPr>
        <w:spacing w:before="240"/>
        <w:jc w:val="both"/>
        <w:rPr>
          <w:b/>
        </w:rPr>
      </w:pPr>
      <w:r>
        <w:rPr>
          <w:b/>
        </w:rPr>
        <w:lastRenderedPageBreak/>
        <w:pict>
          <v:rect id="_x0000_i1025" style="width:0;height:1.5pt" o:hralign="center" o:hrstd="t" o:hr="t" fillcolor="#a0a0a0" stroked="f"/>
        </w:pict>
      </w:r>
    </w:p>
    <w:p w:rsidR="00184CEB" w:rsidRPr="002D48D8" w:rsidRDefault="00184CEB" w:rsidP="00184CEB">
      <w:pPr>
        <w:spacing w:before="240"/>
        <w:jc w:val="both"/>
        <w:rPr>
          <w:b/>
          <w:u w:val="single"/>
        </w:rPr>
      </w:pPr>
      <w:r w:rsidRPr="002D48D8">
        <w:rPr>
          <w:b/>
          <w:u w:val="single"/>
        </w:rPr>
        <w:t>ALLEGA alla domanda i seguenti documenti:</w:t>
      </w:r>
    </w:p>
    <w:p w:rsidR="00184CEB" w:rsidRPr="002D48D8" w:rsidRDefault="00184CEB" w:rsidP="00184CEB">
      <w:pPr>
        <w:numPr>
          <w:ilvl w:val="0"/>
          <w:numId w:val="31"/>
        </w:numPr>
        <w:autoSpaceDE/>
        <w:autoSpaceDN/>
        <w:spacing w:before="240" w:line="276" w:lineRule="auto"/>
        <w:ind w:left="426"/>
        <w:jc w:val="both"/>
      </w:pPr>
      <w:r w:rsidRPr="002D48D8">
        <w:t>Fotocopia semplice fronte-retro di un documento di identità in corso di validità</w:t>
      </w:r>
    </w:p>
    <w:p w:rsidR="00184CEB" w:rsidRPr="002D48D8" w:rsidRDefault="00184CEB" w:rsidP="00184CEB">
      <w:pPr>
        <w:numPr>
          <w:ilvl w:val="0"/>
          <w:numId w:val="31"/>
        </w:numPr>
        <w:autoSpaceDE/>
        <w:autoSpaceDN/>
        <w:spacing w:before="240" w:line="276" w:lineRule="auto"/>
        <w:ind w:left="426"/>
        <w:jc w:val="both"/>
      </w:pPr>
      <w:r w:rsidRPr="002D48D8">
        <w:t>Ricevuta del versamento della tassa di concorso di € 10,00</w:t>
      </w:r>
      <w:r w:rsidR="00CB5BDA">
        <w:t xml:space="preserve"> attraverso PAGOPA </w:t>
      </w:r>
      <w:hyperlink r:id="rId8" w:history="1">
        <w:r w:rsidR="00CB5BDA" w:rsidRPr="004A5BDD">
          <w:rPr>
            <w:rStyle w:val="Collegamentoipertestuale"/>
          </w:rPr>
          <w:t>https://mypay.provincia.tn.it/apps/cittadino/ente/C_M354</w:t>
        </w:r>
      </w:hyperlink>
      <w:r w:rsidR="00CB5BDA">
        <w:t xml:space="preserve"> (compilare il format con tutti i dati richiesti inserendo come tipologia pagamento tassa concorso.</w:t>
      </w:r>
    </w:p>
    <w:p w:rsidR="00184CEB" w:rsidRPr="002D48D8" w:rsidRDefault="00184CEB" w:rsidP="00184CEB">
      <w:pPr>
        <w:numPr>
          <w:ilvl w:val="0"/>
          <w:numId w:val="31"/>
        </w:numPr>
        <w:autoSpaceDE/>
        <w:autoSpaceDN/>
        <w:spacing w:before="240" w:line="276" w:lineRule="auto"/>
        <w:ind w:left="426"/>
        <w:jc w:val="both"/>
      </w:pPr>
      <w:r w:rsidRPr="002D48D8">
        <w:t>Eventuali titoli comprovanti il diritto di preferenza alla nomina (in caso di parità di punteggio finale)</w:t>
      </w:r>
    </w:p>
    <w:p w:rsidR="00184CEB" w:rsidRPr="002D48D8" w:rsidRDefault="00184CEB" w:rsidP="00184CEB">
      <w:pPr>
        <w:numPr>
          <w:ilvl w:val="0"/>
          <w:numId w:val="31"/>
        </w:numPr>
        <w:autoSpaceDE/>
        <w:autoSpaceDN/>
        <w:spacing w:before="240" w:line="276" w:lineRule="auto"/>
        <w:ind w:left="426"/>
        <w:jc w:val="both"/>
      </w:pPr>
      <w:r w:rsidRPr="002D48D8">
        <w:t>Altri allegati: ____________________________________________________________________</w:t>
      </w:r>
    </w:p>
    <w:p w:rsidR="00184CEB" w:rsidRPr="002D48D8" w:rsidRDefault="00184CEB" w:rsidP="00184CEB">
      <w:pPr>
        <w:adjustRightInd w:val="0"/>
        <w:spacing w:after="120"/>
        <w:ind w:left="57"/>
        <w:rPr>
          <w:i/>
          <w:color w:val="000000"/>
          <w:sz w:val="21"/>
          <w:szCs w:val="21"/>
        </w:rPr>
      </w:pPr>
    </w:p>
    <w:p w:rsidR="00184CEB" w:rsidRPr="002D48D8" w:rsidRDefault="00184CEB" w:rsidP="00184CEB">
      <w:pPr>
        <w:adjustRightInd w:val="0"/>
        <w:spacing w:after="120"/>
        <w:ind w:left="57"/>
        <w:rPr>
          <w:iCs/>
          <w:color w:val="000000"/>
          <w:sz w:val="21"/>
          <w:szCs w:val="21"/>
        </w:rPr>
      </w:pPr>
    </w:p>
    <w:p w:rsidR="00A340BE" w:rsidRPr="002D48D8" w:rsidRDefault="00A340BE">
      <w:pPr>
        <w:autoSpaceDE/>
        <w:autoSpaceDN/>
        <w:rPr>
          <w:sz w:val="21"/>
          <w:szCs w:val="21"/>
        </w:rPr>
      </w:pPr>
    </w:p>
    <w:sectPr w:rsidR="00A340BE" w:rsidRPr="002D48D8" w:rsidSect="00730199">
      <w:footerReference w:type="default" r:id="rId9"/>
      <w:pgSz w:w="11906" w:h="16838" w:code="9"/>
      <w:pgMar w:top="851" w:right="851" w:bottom="851" w:left="85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2C6F" w:rsidRDefault="00062C6F" w:rsidP="00B12506">
      <w:r>
        <w:separator/>
      </w:r>
    </w:p>
  </w:endnote>
  <w:endnote w:type="continuationSeparator" w:id="0">
    <w:p w:rsidR="00062C6F" w:rsidRDefault="00062C6F" w:rsidP="00B1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10cpi">
    <w:altName w:val="Arial"/>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22F3" w:rsidRDefault="003E22F3">
    <w:pPr>
      <w:pStyle w:val="Pidipagina"/>
      <w:jc w:val="center"/>
    </w:pPr>
    <w:r>
      <w:fldChar w:fldCharType="begin"/>
    </w:r>
    <w:r>
      <w:instrText>PAGE   \* MERGEFORMAT</w:instrText>
    </w:r>
    <w:r>
      <w:fldChar w:fldCharType="separate"/>
    </w:r>
    <w:r w:rsidR="00831D3A">
      <w:rPr>
        <w:noProof/>
      </w:rPr>
      <w:t>6</w:t>
    </w:r>
    <w:r>
      <w:fldChar w:fldCharType="end"/>
    </w:r>
  </w:p>
  <w:p w:rsidR="003E22F3" w:rsidRDefault="003E22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2C6F" w:rsidRDefault="00062C6F" w:rsidP="00B12506">
      <w:r>
        <w:separator/>
      </w:r>
    </w:p>
  </w:footnote>
  <w:footnote w:type="continuationSeparator" w:id="0">
    <w:p w:rsidR="00062C6F" w:rsidRDefault="00062C6F" w:rsidP="00B1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2"/>
    <w:lvl w:ilvl="0">
      <w:start w:val="1"/>
      <w:numFmt w:val="decimal"/>
      <w:lvlText w:val="%1."/>
      <w:lvlJc w:val="left"/>
      <w:pPr>
        <w:tabs>
          <w:tab w:val="num" w:pos="209"/>
        </w:tabs>
        <w:ind w:left="209" w:hanging="360"/>
      </w:pPr>
    </w:lvl>
    <w:lvl w:ilvl="1">
      <w:start w:val="1"/>
      <w:numFmt w:val="lowerLetter"/>
      <w:lvlText w:val="%2."/>
      <w:lvlJc w:val="left"/>
      <w:pPr>
        <w:tabs>
          <w:tab w:val="num" w:pos="929"/>
        </w:tabs>
        <w:ind w:left="929" w:hanging="360"/>
      </w:pPr>
    </w:lvl>
    <w:lvl w:ilvl="2">
      <w:start w:val="1"/>
      <w:numFmt w:val="lowerRoman"/>
      <w:lvlText w:val="%2.%3."/>
      <w:lvlJc w:val="right"/>
      <w:pPr>
        <w:tabs>
          <w:tab w:val="num" w:pos="1649"/>
        </w:tabs>
        <w:ind w:left="1649" w:hanging="180"/>
      </w:pPr>
    </w:lvl>
    <w:lvl w:ilvl="3">
      <w:start w:val="1"/>
      <w:numFmt w:val="decimal"/>
      <w:lvlText w:val="%2.%3.%4."/>
      <w:lvlJc w:val="left"/>
      <w:pPr>
        <w:tabs>
          <w:tab w:val="num" w:pos="2369"/>
        </w:tabs>
        <w:ind w:left="2369" w:hanging="360"/>
      </w:pPr>
    </w:lvl>
    <w:lvl w:ilvl="4">
      <w:start w:val="1"/>
      <w:numFmt w:val="lowerLetter"/>
      <w:lvlText w:val="%2.%3.%4.%5."/>
      <w:lvlJc w:val="left"/>
      <w:pPr>
        <w:tabs>
          <w:tab w:val="num" w:pos="3089"/>
        </w:tabs>
        <w:ind w:left="3089" w:hanging="360"/>
      </w:pPr>
    </w:lvl>
    <w:lvl w:ilvl="5">
      <w:start w:val="1"/>
      <w:numFmt w:val="lowerRoman"/>
      <w:lvlText w:val="%2.%3.%4.%5.%6."/>
      <w:lvlJc w:val="right"/>
      <w:pPr>
        <w:tabs>
          <w:tab w:val="num" w:pos="3809"/>
        </w:tabs>
        <w:ind w:left="3809" w:hanging="180"/>
      </w:pPr>
    </w:lvl>
    <w:lvl w:ilvl="6">
      <w:start w:val="1"/>
      <w:numFmt w:val="decimal"/>
      <w:lvlText w:val="%2.%3.%4.%5.%6.%7."/>
      <w:lvlJc w:val="left"/>
      <w:pPr>
        <w:tabs>
          <w:tab w:val="num" w:pos="4529"/>
        </w:tabs>
        <w:ind w:left="4529" w:hanging="360"/>
      </w:pPr>
    </w:lvl>
    <w:lvl w:ilvl="7">
      <w:start w:val="1"/>
      <w:numFmt w:val="lowerLetter"/>
      <w:lvlText w:val="%2.%3.%4.%5.%6.%7.%8."/>
      <w:lvlJc w:val="left"/>
      <w:pPr>
        <w:tabs>
          <w:tab w:val="num" w:pos="5249"/>
        </w:tabs>
        <w:ind w:left="5249" w:hanging="360"/>
      </w:pPr>
    </w:lvl>
    <w:lvl w:ilvl="8">
      <w:start w:val="1"/>
      <w:numFmt w:val="lowerRoman"/>
      <w:lvlText w:val="%2.%3.%4.%5.%6.%7.%8.%9."/>
      <w:lvlJc w:val="right"/>
      <w:pPr>
        <w:tabs>
          <w:tab w:val="num" w:pos="5969"/>
        </w:tabs>
        <w:ind w:left="5969" w:hanging="180"/>
      </w:pPr>
    </w:lvl>
  </w:abstractNum>
  <w:abstractNum w:abstractNumId="1"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Wingdings" w:hAnsi="Wingdings"/>
        <w:sz w:val="16"/>
      </w:rPr>
    </w:lvl>
    <w:lvl w:ilvl="1">
      <w:start w:val="1"/>
      <w:numFmt w:val="bullet"/>
      <w:lvlText w:val="-"/>
      <w:lvlJc w:val="left"/>
      <w:pPr>
        <w:tabs>
          <w:tab w:val="num" w:pos="1800"/>
        </w:tabs>
        <w:ind w:left="1800" w:hanging="360"/>
      </w:pPr>
      <w:rPr>
        <w:rFonts w:ascii="Times New Roman" w:hAnsi="Times New Roman" w:cs="Times New Roman"/>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Monotype Sort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Monotype Sorts"/>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0000005"/>
    <w:multiLevelType w:val="singleLevel"/>
    <w:tmpl w:val="00000005"/>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3" w15:restartNumberingAfterBreak="0">
    <w:nsid w:val="00000008"/>
    <w:multiLevelType w:val="multilevel"/>
    <w:tmpl w:val="00000008"/>
    <w:name w:val="WWNum19"/>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4" w15:restartNumberingAfterBreak="0">
    <w:nsid w:val="0000000A"/>
    <w:multiLevelType w:val="multilevel"/>
    <w:tmpl w:val="0000000A"/>
    <w:name w:val="WWNum2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15:restartNumberingAfterBreak="0">
    <w:nsid w:val="0321474B"/>
    <w:multiLevelType w:val="hybridMultilevel"/>
    <w:tmpl w:val="78003904"/>
    <w:lvl w:ilvl="0" w:tplc="A18CEC8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47C97"/>
    <w:multiLevelType w:val="hybridMultilevel"/>
    <w:tmpl w:val="1B76E26E"/>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07DD496A"/>
    <w:multiLevelType w:val="hybridMultilevel"/>
    <w:tmpl w:val="5FB414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214D91"/>
    <w:multiLevelType w:val="hybridMultilevel"/>
    <w:tmpl w:val="F12239E4"/>
    <w:lvl w:ilvl="0" w:tplc="4C942A3E">
      <w:start w:val="1"/>
      <w:numFmt w:val="upperLetter"/>
      <w:lvlText w:val="%1)"/>
      <w:lvlJc w:val="left"/>
      <w:pPr>
        <w:ind w:left="720" w:hanging="360"/>
      </w:pPr>
      <w:rPr>
        <w:rFonts w:ascii="Arial" w:eastAsia="Times New Roman" w:hAnsi="Arial" w:cs="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A761DA"/>
    <w:multiLevelType w:val="hybridMultilevel"/>
    <w:tmpl w:val="68B8C0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D603DA"/>
    <w:multiLevelType w:val="hybridMultilevel"/>
    <w:tmpl w:val="47CE0480"/>
    <w:lvl w:ilvl="0" w:tplc="AF38A8AC">
      <w:start w:val="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431B3B"/>
    <w:multiLevelType w:val="hybridMultilevel"/>
    <w:tmpl w:val="3DF6757E"/>
    <w:lvl w:ilvl="0" w:tplc="A9FCAC28">
      <w:start w:val="1"/>
      <w:numFmt w:val="bullet"/>
      <w:lvlText w:val="­"/>
      <w:lvlJc w:val="left"/>
      <w:pPr>
        <w:ind w:left="1134" w:hanging="360"/>
      </w:pPr>
      <w:rPr>
        <w:rFonts w:ascii="Courier New" w:hAnsi="Courier New"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2" w15:restartNumberingAfterBreak="0">
    <w:nsid w:val="2DB52655"/>
    <w:multiLevelType w:val="hybridMultilevel"/>
    <w:tmpl w:val="8E5A934E"/>
    <w:lvl w:ilvl="0" w:tplc="A9FCAC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34F90202"/>
    <w:multiLevelType w:val="hybridMultilevel"/>
    <w:tmpl w:val="083C64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942A6A"/>
    <w:multiLevelType w:val="hybridMultilevel"/>
    <w:tmpl w:val="BA9C727E"/>
    <w:lvl w:ilvl="0" w:tplc="CE9847F0">
      <w:start w:val="1"/>
      <w:numFmt w:val="bullet"/>
      <w:lvlText w:val="-"/>
      <w:lvlJc w:val="left"/>
      <w:pPr>
        <w:ind w:left="542" w:hanging="428"/>
      </w:pPr>
      <w:rPr>
        <w:rFonts w:ascii="Times New Roman" w:eastAsia="Times New Roman" w:hAnsi="Times New Roman" w:hint="default"/>
        <w:sz w:val="24"/>
      </w:rPr>
    </w:lvl>
    <w:lvl w:ilvl="1" w:tplc="425AF10A">
      <w:start w:val="1"/>
      <w:numFmt w:val="bullet"/>
      <w:lvlText w:val="•"/>
      <w:lvlJc w:val="left"/>
      <w:pPr>
        <w:ind w:left="1475" w:hanging="428"/>
      </w:pPr>
      <w:rPr>
        <w:rFonts w:hint="default"/>
      </w:rPr>
    </w:lvl>
    <w:lvl w:ilvl="2" w:tplc="C0B42F8C">
      <w:start w:val="1"/>
      <w:numFmt w:val="bullet"/>
      <w:lvlText w:val="•"/>
      <w:lvlJc w:val="left"/>
      <w:pPr>
        <w:ind w:left="2407" w:hanging="428"/>
      </w:pPr>
      <w:rPr>
        <w:rFonts w:hint="default"/>
      </w:rPr>
    </w:lvl>
    <w:lvl w:ilvl="3" w:tplc="8EA8326E">
      <w:start w:val="1"/>
      <w:numFmt w:val="bullet"/>
      <w:lvlText w:val="•"/>
      <w:lvlJc w:val="left"/>
      <w:pPr>
        <w:ind w:left="3339" w:hanging="428"/>
      </w:pPr>
      <w:rPr>
        <w:rFonts w:hint="default"/>
      </w:rPr>
    </w:lvl>
    <w:lvl w:ilvl="4" w:tplc="25882FAA">
      <w:start w:val="1"/>
      <w:numFmt w:val="bullet"/>
      <w:lvlText w:val="•"/>
      <w:lvlJc w:val="left"/>
      <w:pPr>
        <w:ind w:left="4272" w:hanging="428"/>
      </w:pPr>
      <w:rPr>
        <w:rFonts w:hint="default"/>
      </w:rPr>
    </w:lvl>
    <w:lvl w:ilvl="5" w:tplc="1704667A">
      <w:start w:val="1"/>
      <w:numFmt w:val="bullet"/>
      <w:lvlText w:val="•"/>
      <w:lvlJc w:val="left"/>
      <w:pPr>
        <w:ind w:left="5204" w:hanging="428"/>
      </w:pPr>
      <w:rPr>
        <w:rFonts w:hint="default"/>
      </w:rPr>
    </w:lvl>
    <w:lvl w:ilvl="6" w:tplc="E9E0E93E">
      <w:start w:val="1"/>
      <w:numFmt w:val="bullet"/>
      <w:lvlText w:val="•"/>
      <w:lvlJc w:val="left"/>
      <w:pPr>
        <w:ind w:left="6137" w:hanging="428"/>
      </w:pPr>
      <w:rPr>
        <w:rFonts w:hint="default"/>
      </w:rPr>
    </w:lvl>
    <w:lvl w:ilvl="7" w:tplc="9E7697A8">
      <w:start w:val="1"/>
      <w:numFmt w:val="bullet"/>
      <w:lvlText w:val="•"/>
      <w:lvlJc w:val="left"/>
      <w:pPr>
        <w:ind w:left="7069" w:hanging="428"/>
      </w:pPr>
      <w:rPr>
        <w:rFonts w:hint="default"/>
      </w:rPr>
    </w:lvl>
    <w:lvl w:ilvl="8" w:tplc="71683FA2">
      <w:start w:val="1"/>
      <w:numFmt w:val="bullet"/>
      <w:lvlText w:val="•"/>
      <w:lvlJc w:val="left"/>
      <w:pPr>
        <w:ind w:left="8001" w:hanging="428"/>
      </w:pPr>
      <w:rPr>
        <w:rFonts w:hint="default"/>
      </w:rPr>
    </w:lvl>
  </w:abstractNum>
  <w:abstractNum w:abstractNumId="16" w15:restartNumberingAfterBreak="0">
    <w:nsid w:val="3B7B2B7E"/>
    <w:multiLevelType w:val="hybridMultilevel"/>
    <w:tmpl w:val="BBE49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0E0B6F"/>
    <w:multiLevelType w:val="hybridMultilevel"/>
    <w:tmpl w:val="91FE3A38"/>
    <w:lvl w:ilvl="0" w:tplc="85CC478C">
      <w:start w:val="21"/>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4C731D"/>
    <w:multiLevelType w:val="hybridMultilevel"/>
    <w:tmpl w:val="1F22E778"/>
    <w:lvl w:ilvl="0" w:tplc="CAAA63CE">
      <w:numFmt w:val="bullet"/>
      <w:lvlText w:val="-"/>
      <w:lvlJc w:val="left"/>
      <w:pPr>
        <w:ind w:left="717" w:hanging="360"/>
      </w:pPr>
      <w:rPr>
        <w:rFonts w:ascii="Arial" w:eastAsia="Times New Roman" w:hAnsi="Arial" w:cs="Arial"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9" w15:restartNumberingAfterBreak="0">
    <w:nsid w:val="495B7793"/>
    <w:multiLevelType w:val="hybridMultilevel"/>
    <w:tmpl w:val="E6A4BDF6"/>
    <w:lvl w:ilvl="0" w:tplc="27A0A1C0">
      <w:numFmt w:val="bullet"/>
      <w:lvlText w:val="·"/>
      <w:lvlJc w:val="left"/>
      <w:pPr>
        <w:ind w:left="704" w:hanging="360"/>
      </w:pPr>
      <w:rPr>
        <w:rFonts w:ascii="Arial" w:eastAsia="Times New Roman" w:hAnsi="Arial" w:cs="Arial" w:hint="default"/>
        <w:color w:val="auto"/>
        <w:u w:val="none"/>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20" w15:restartNumberingAfterBreak="0">
    <w:nsid w:val="4BB232B1"/>
    <w:multiLevelType w:val="hybridMultilevel"/>
    <w:tmpl w:val="A2FE7456"/>
    <w:lvl w:ilvl="0" w:tplc="A18CEC80">
      <w:start w:val="1"/>
      <w:numFmt w:val="bullet"/>
      <w:lvlText w:val=""/>
      <w:lvlJc w:val="left"/>
      <w:pPr>
        <w:ind w:left="720" w:hanging="360"/>
      </w:pPr>
      <w:rPr>
        <w:rFonts w:ascii="Symbol" w:hAnsi="Symbol" w:hint="default"/>
        <w:sz w:val="24"/>
      </w:rPr>
    </w:lvl>
    <w:lvl w:ilvl="1" w:tplc="A18CEC80">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6A04CC"/>
    <w:multiLevelType w:val="hybridMultilevel"/>
    <w:tmpl w:val="D8DE34DC"/>
    <w:lvl w:ilvl="0" w:tplc="FFFFFFFF">
      <w:start w:val="1"/>
      <w:numFmt w:val="decimal"/>
      <w:lvlText w:val="%1."/>
      <w:lvlJc w:val="left"/>
      <w:pPr>
        <w:ind w:left="777" w:hanging="360"/>
      </w:pPr>
      <w:rPr>
        <w:rFonts w:hint="default"/>
        <w:sz w:val="24"/>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2" w15:restartNumberingAfterBreak="0">
    <w:nsid w:val="53DD15B3"/>
    <w:multiLevelType w:val="hybridMultilevel"/>
    <w:tmpl w:val="C2D26E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62702F"/>
    <w:multiLevelType w:val="hybridMultilevel"/>
    <w:tmpl w:val="4080EAC4"/>
    <w:lvl w:ilvl="0" w:tplc="CE9847F0">
      <w:start w:val="1"/>
      <w:numFmt w:val="bullet"/>
      <w:lvlText w:val="-"/>
      <w:lvlJc w:val="left"/>
      <w:pPr>
        <w:ind w:left="1146" w:hanging="360"/>
      </w:pPr>
      <w:rPr>
        <w:rFonts w:ascii="Times New Roman" w:eastAsia="Times New Roman" w:hAnsi="Times New Roman"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5BCC62A9"/>
    <w:multiLevelType w:val="singleLevel"/>
    <w:tmpl w:val="C3FE5E44"/>
    <w:lvl w:ilvl="0">
      <w:start w:val="1"/>
      <w:numFmt w:val="decimal"/>
      <w:lvlText w:val="%1."/>
      <w:legacy w:legacy="1" w:legacySpace="120" w:legacyIndent="360"/>
      <w:lvlJc w:val="left"/>
      <w:pPr>
        <w:ind w:left="360" w:hanging="360"/>
      </w:pPr>
      <w:rPr>
        <w:b w:val="0"/>
      </w:rPr>
    </w:lvl>
  </w:abstractNum>
  <w:abstractNum w:abstractNumId="25" w15:restartNumberingAfterBreak="0">
    <w:nsid w:val="5DE43E0C"/>
    <w:multiLevelType w:val="hybridMultilevel"/>
    <w:tmpl w:val="D26C36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680B6B"/>
    <w:multiLevelType w:val="hybridMultilevel"/>
    <w:tmpl w:val="630A00C4"/>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15:restartNumberingAfterBreak="0">
    <w:nsid w:val="5F1036AE"/>
    <w:multiLevelType w:val="hybridMultilevel"/>
    <w:tmpl w:val="7CDC7B5E"/>
    <w:lvl w:ilvl="0" w:tplc="85CC478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8" w15:restartNumberingAfterBreak="0">
    <w:nsid w:val="604B7308"/>
    <w:multiLevelType w:val="hybridMultilevel"/>
    <w:tmpl w:val="E5929BD4"/>
    <w:lvl w:ilvl="0" w:tplc="0902D294">
      <w:start w:val="1"/>
      <w:numFmt w:val="lowerLetter"/>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8852B0"/>
    <w:multiLevelType w:val="hybridMultilevel"/>
    <w:tmpl w:val="D58865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6449DC"/>
    <w:multiLevelType w:val="hybridMultilevel"/>
    <w:tmpl w:val="1F0A28F2"/>
    <w:lvl w:ilvl="0" w:tplc="A18CEC80">
      <w:start w:val="1"/>
      <w:numFmt w:val="bullet"/>
      <w:lvlText w:val=""/>
      <w:lvlJc w:val="left"/>
      <w:pPr>
        <w:ind w:left="927" w:hanging="360"/>
      </w:pPr>
      <w:rPr>
        <w:rFonts w:ascii="Symbol" w:hAnsi="Symbol" w:hint="default"/>
        <w:sz w:val="24"/>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1" w15:restartNumberingAfterBreak="0">
    <w:nsid w:val="67A27F2D"/>
    <w:multiLevelType w:val="hybridMultilevel"/>
    <w:tmpl w:val="47B201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88919B2"/>
    <w:multiLevelType w:val="hybridMultilevel"/>
    <w:tmpl w:val="1322410C"/>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3" w15:restartNumberingAfterBreak="0">
    <w:nsid w:val="68C6494A"/>
    <w:multiLevelType w:val="hybridMultilevel"/>
    <w:tmpl w:val="900A35C6"/>
    <w:lvl w:ilvl="0" w:tplc="52DE9CCE">
      <w:start w:val="1"/>
      <w:numFmt w:val="decimal"/>
      <w:lvlText w:val="%1."/>
      <w:lvlJc w:val="left"/>
      <w:pPr>
        <w:ind w:left="644"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9BD579C"/>
    <w:multiLevelType w:val="hybridMultilevel"/>
    <w:tmpl w:val="7E2A992E"/>
    <w:lvl w:ilvl="0" w:tplc="D6A65A6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5D95665"/>
    <w:multiLevelType w:val="hybridMultilevel"/>
    <w:tmpl w:val="0218C86E"/>
    <w:lvl w:ilvl="0" w:tplc="6F6E6A2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4061F4"/>
    <w:multiLevelType w:val="hybridMultilevel"/>
    <w:tmpl w:val="EA94E242"/>
    <w:lvl w:ilvl="0" w:tplc="EF2AD96E">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2F32A1"/>
    <w:multiLevelType w:val="hybridMultilevel"/>
    <w:tmpl w:val="264465FC"/>
    <w:lvl w:ilvl="0" w:tplc="98CE8EAE">
      <w:numFmt w:val="bullet"/>
      <w:lvlText w:val="-"/>
      <w:lvlJc w:val="left"/>
      <w:pPr>
        <w:ind w:left="720" w:hanging="360"/>
      </w:pPr>
      <w:rPr>
        <w:rFonts w:ascii="Arial" w:eastAsia="Times New Roman" w:hAnsi="Arial" w:cs="Arial"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B9359A"/>
    <w:multiLevelType w:val="hybridMultilevel"/>
    <w:tmpl w:val="26DE783C"/>
    <w:lvl w:ilvl="0" w:tplc="402C4BCE">
      <w:numFmt w:val="bullet"/>
      <w:lvlText w:val="-"/>
      <w:lvlJc w:val="left"/>
      <w:pPr>
        <w:ind w:left="4046" w:hanging="360"/>
      </w:pPr>
      <w:rPr>
        <w:rFonts w:ascii="Arial" w:eastAsia="Calibri" w:hAnsi="Arial" w:cs="Arial" w:hint="default"/>
      </w:rPr>
    </w:lvl>
    <w:lvl w:ilvl="1" w:tplc="04100003" w:tentative="1">
      <w:start w:val="1"/>
      <w:numFmt w:val="bullet"/>
      <w:lvlText w:val="o"/>
      <w:lvlJc w:val="left"/>
      <w:pPr>
        <w:ind w:left="4766" w:hanging="360"/>
      </w:pPr>
      <w:rPr>
        <w:rFonts w:ascii="Courier New" w:hAnsi="Courier New" w:cs="Courier New" w:hint="default"/>
      </w:rPr>
    </w:lvl>
    <w:lvl w:ilvl="2" w:tplc="04100005" w:tentative="1">
      <w:start w:val="1"/>
      <w:numFmt w:val="bullet"/>
      <w:lvlText w:val=""/>
      <w:lvlJc w:val="left"/>
      <w:pPr>
        <w:ind w:left="5486" w:hanging="360"/>
      </w:pPr>
      <w:rPr>
        <w:rFonts w:ascii="Wingdings" w:hAnsi="Wingdings" w:hint="default"/>
      </w:rPr>
    </w:lvl>
    <w:lvl w:ilvl="3" w:tplc="04100001" w:tentative="1">
      <w:start w:val="1"/>
      <w:numFmt w:val="bullet"/>
      <w:lvlText w:val=""/>
      <w:lvlJc w:val="left"/>
      <w:pPr>
        <w:ind w:left="6206" w:hanging="360"/>
      </w:pPr>
      <w:rPr>
        <w:rFonts w:ascii="Symbol" w:hAnsi="Symbol" w:hint="default"/>
      </w:rPr>
    </w:lvl>
    <w:lvl w:ilvl="4" w:tplc="04100003" w:tentative="1">
      <w:start w:val="1"/>
      <w:numFmt w:val="bullet"/>
      <w:lvlText w:val="o"/>
      <w:lvlJc w:val="left"/>
      <w:pPr>
        <w:ind w:left="6926" w:hanging="360"/>
      </w:pPr>
      <w:rPr>
        <w:rFonts w:ascii="Courier New" w:hAnsi="Courier New" w:cs="Courier New" w:hint="default"/>
      </w:rPr>
    </w:lvl>
    <w:lvl w:ilvl="5" w:tplc="04100005" w:tentative="1">
      <w:start w:val="1"/>
      <w:numFmt w:val="bullet"/>
      <w:lvlText w:val=""/>
      <w:lvlJc w:val="left"/>
      <w:pPr>
        <w:ind w:left="7646" w:hanging="360"/>
      </w:pPr>
      <w:rPr>
        <w:rFonts w:ascii="Wingdings" w:hAnsi="Wingdings" w:hint="default"/>
      </w:rPr>
    </w:lvl>
    <w:lvl w:ilvl="6" w:tplc="04100001" w:tentative="1">
      <w:start w:val="1"/>
      <w:numFmt w:val="bullet"/>
      <w:lvlText w:val=""/>
      <w:lvlJc w:val="left"/>
      <w:pPr>
        <w:ind w:left="8366" w:hanging="360"/>
      </w:pPr>
      <w:rPr>
        <w:rFonts w:ascii="Symbol" w:hAnsi="Symbol" w:hint="default"/>
      </w:rPr>
    </w:lvl>
    <w:lvl w:ilvl="7" w:tplc="04100003" w:tentative="1">
      <w:start w:val="1"/>
      <w:numFmt w:val="bullet"/>
      <w:lvlText w:val="o"/>
      <w:lvlJc w:val="left"/>
      <w:pPr>
        <w:ind w:left="9086" w:hanging="360"/>
      </w:pPr>
      <w:rPr>
        <w:rFonts w:ascii="Courier New" w:hAnsi="Courier New" w:cs="Courier New" w:hint="default"/>
      </w:rPr>
    </w:lvl>
    <w:lvl w:ilvl="8" w:tplc="04100005" w:tentative="1">
      <w:start w:val="1"/>
      <w:numFmt w:val="bullet"/>
      <w:lvlText w:val=""/>
      <w:lvlJc w:val="left"/>
      <w:pPr>
        <w:ind w:left="9806" w:hanging="360"/>
      </w:pPr>
      <w:rPr>
        <w:rFonts w:ascii="Wingdings" w:hAnsi="Wingdings" w:hint="default"/>
      </w:rPr>
    </w:lvl>
  </w:abstractNum>
  <w:num w:numId="1" w16cid:durableId="1942295267">
    <w:abstractNumId w:val="15"/>
  </w:num>
  <w:num w:numId="2" w16cid:durableId="1723207334">
    <w:abstractNumId w:val="5"/>
  </w:num>
  <w:num w:numId="3" w16cid:durableId="781649946">
    <w:abstractNumId w:val="24"/>
  </w:num>
  <w:num w:numId="4" w16cid:durableId="708068696">
    <w:abstractNumId w:val="7"/>
  </w:num>
  <w:num w:numId="5" w16cid:durableId="184566396">
    <w:abstractNumId w:val="22"/>
  </w:num>
  <w:num w:numId="6" w16cid:durableId="1914898985">
    <w:abstractNumId w:val="11"/>
  </w:num>
  <w:num w:numId="7" w16cid:durableId="1279722161">
    <w:abstractNumId w:val="12"/>
  </w:num>
  <w:num w:numId="8" w16cid:durableId="395590748">
    <w:abstractNumId w:val="21"/>
  </w:num>
  <w:num w:numId="9" w16cid:durableId="306974473">
    <w:abstractNumId w:val="27"/>
  </w:num>
  <w:num w:numId="10" w16cid:durableId="1589696">
    <w:abstractNumId w:val="35"/>
  </w:num>
  <w:num w:numId="11" w16cid:durableId="589775017">
    <w:abstractNumId w:val="25"/>
  </w:num>
  <w:num w:numId="12" w16cid:durableId="1826050036">
    <w:abstractNumId w:val="13"/>
  </w:num>
  <w:num w:numId="13" w16cid:durableId="190806303">
    <w:abstractNumId w:val="29"/>
  </w:num>
  <w:num w:numId="14" w16cid:durableId="1761758095">
    <w:abstractNumId w:val="1"/>
  </w:num>
  <w:num w:numId="15" w16cid:durableId="1035076991">
    <w:abstractNumId w:val="3"/>
  </w:num>
  <w:num w:numId="16" w16cid:durableId="1023508332">
    <w:abstractNumId w:val="4"/>
  </w:num>
  <w:num w:numId="17" w16cid:durableId="673147149">
    <w:abstractNumId w:val="0"/>
  </w:num>
  <w:num w:numId="18" w16cid:durableId="983194477">
    <w:abstractNumId w:val="8"/>
  </w:num>
  <w:num w:numId="19" w16cid:durableId="2122651167">
    <w:abstractNumId w:val="16"/>
  </w:num>
  <w:num w:numId="20" w16cid:durableId="747574269">
    <w:abstractNumId w:val="38"/>
  </w:num>
  <w:num w:numId="21" w16cid:durableId="505558438">
    <w:abstractNumId w:val="37"/>
  </w:num>
  <w:num w:numId="22" w16cid:durableId="1937403780">
    <w:abstractNumId w:val="17"/>
  </w:num>
  <w:num w:numId="23" w16cid:durableId="993684610">
    <w:abstractNumId w:val="18"/>
  </w:num>
  <w:num w:numId="24" w16cid:durableId="832720303">
    <w:abstractNumId w:val="9"/>
  </w:num>
  <w:num w:numId="25" w16cid:durableId="606542487">
    <w:abstractNumId w:val="6"/>
  </w:num>
  <w:num w:numId="26" w16cid:durableId="820078832">
    <w:abstractNumId w:val="19"/>
  </w:num>
  <w:num w:numId="27" w16cid:durableId="1939291977">
    <w:abstractNumId w:val="20"/>
  </w:num>
  <w:num w:numId="28" w16cid:durableId="1239368633">
    <w:abstractNumId w:val="30"/>
  </w:num>
  <w:num w:numId="29" w16cid:durableId="167060023">
    <w:abstractNumId w:val="33"/>
  </w:num>
  <w:num w:numId="30" w16cid:durableId="1896355089">
    <w:abstractNumId w:val="10"/>
  </w:num>
  <w:num w:numId="31" w16cid:durableId="1012489459">
    <w:abstractNumId w:val="34"/>
  </w:num>
  <w:num w:numId="32" w16cid:durableId="2122218328">
    <w:abstractNumId w:val="23"/>
  </w:num>
  <w:num w:numId="33" w16cid:durableId="395783632">
    <w:abstractNumId w:val="14"/>
  </w:num>
  <w:num w:numId="34" w16cid:durableId="1602448946">
    <w:abstractNumId w:val="26"/>
  </w:num>
  <w:num w:numId="35" w16cid:durableId="659696224">
    <w:abstractNumId w:val="32"/>
  </w:num>
  <w:num w:numId="36" w16cid:durableId="246619747">
    <w:abstractNumId w:val="28"/>
  </w:num>
  <w:num w:numId="37" w16cid:durableId="30959852">
    <w:abstractNumId w:val="31"/>
  </w:num>
  <w:num w:numId="38" w16cid:durableId="1288467839">
    <w:abstractNumId w:val="2"/>
  </w:num>
  <w:num w:numId="39" w16cid:durableId="889532493">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0D"/>
    <w:rsid w:val="00002FAA"/>
    <w:rsid w:val="00011A9B"/>
    <w:rsid w:val="00011E44"/>
    <w:rsid w:val="00012B62"/>
    <w:rsid w:val="00013883"/>
    <w:rsid w:val="00015128"/>
    <w:rsid w:val="000161F9"/>
    <w:rsid w:val="00016253"/>
    <w:rsid w:val="00017AB2"/>
    <w:rsid w:val="00017CE8"/>
    <w:rsid w:val="0002252D"/>
    <w:rsid w:val="00022DB4"/>
    <w:rsid w:val="00036CB7"/>
    <w:rsid w:val="0004155B"/>
    <w:rsid w:val="000439FA"/>
    <w:rsid w:val="00045D24"/>
    <w:rsid w:val="00050352"/>
    <w:rsid w:val="00055A5A"/>
    <w:rsid w:val="00056F02"/>
    <w:rsid w:val="00062864"/>
    <w:rsid w:val="00062C6F"/>
    <w:rsid w:val="00064E66"/>
    <w:rsid w:val="000674D0"/>
    <w:rsid w:val="00071A5B"/>
    <w:rsid w:val="00073347"/>
    <w:rsid w:val="0008083E"/>
    <w:rsid w:val="000817B9"/>
    <w:rsid w:val="0008381B"/>
    <w:rsid w:val="00085CC5"/>
    <w:rsid w:val="00090899"/>
    <w:rsid w:val="00094381"/>
    <w:rsid w:val="000A34EE"/>
    <w:rsid w:val="000A640C"/>
    <w:rsid w:val="000A6CD4"/>
    <w:rsid w:val="000B34CA"/>
    <w:rsid w:val="000B44E8"/>
    <w:rsid w:val="000B47A0"/>
    <w:rsid w:val="000B55E7"/>
    <w:rsid w:val="000C6750"/>
    <w:rsid w:val="000D14A4"/>
    <w:rsid w:val="000D3F16"/>
    <w:rsid w:val="000D4E02"/>
    <w:rsid w:val="000D7728"/>
    <w:rsid w:val="000E4AB7"/>
    <w:rsid w:val="000E7E3D"/>
    <w:rsid w:val="00100B14"/>
    <w:rsid w:val="00101EFF"/>
    <w:rsid w:val="001049B6"/>
    <w:rsid w:val="00106215"/>
    <w:rsid w:val="0010631D"/>
    <w:rsid w:val="0010673B"/>
    <w:rsid w:val="00112AAA"/>
    <w:rsid w:val="001156BC"/>
    <w:rsid w:val="00117481"/>
    <w:rsid w:val="00125C6E"/>
    <w:rsid w:val="00126B7F"/>
    <w:rsid w:val="0013002C"/>
    <w:rsid w:val="00132C22"/>
    <w:rsid w:val="00134575"/>
    <w:rsid w:val="0015283A"/>
    <w:rsid w:val="00153DB8"/>
    <w:rsid w:val="00157F71"/>
    <w:rsid w:val="00161727"/>
    <w:rsid w:val="00161A14"/>
    <w:rsid w:val="001704A0"/>
    <w:rsid w:val="00170E91"/>
    <w:rsid w:val="001721F6"/>
    <w:rsid w:val="0017647C"/>
    <w:rsid w:val="00177B57"/>
    <w:rsid w:val="00181D69"/>
    <w:rsid w:val="001824D7"/>
    <w:rsid w:val="00184BE1"/>
    <w:rsid w:val="00184CEB"/>
    <w:rsid w:val="001969DD"/>
    <w:rsid w:val="001A0436"/>
    <w:rsid w:val="001A0B6C"/>
    <w:rsid w:val="001A2118"/>
    <w:rsid w:val="001A39DB"/>
    <w:rsid w:val="001A492E"/>
    <w:rsid w:val="001A654C"/>
    <w:rsid w:val="001B3E08"/>
    <w:rsid w:val="001C3C40"/>
    <w:rsid w:val="001D00D0"/>
    <w:rsid w:val="001D03F6"/>
    <w:rsid w:val="001D0AE6"/>
    <w:rsid w:val="001D184B"/>
    <w:rsid w:val="001D1C5C"/>
    <w:rsid w:val="001D44A8"/>
    <w:rsid w:val="001D53C6"/>
    <w:rsid w:val="001D5B52"/>
    <w:rsid w:val="001E6CEF"/>
    <w:rsid w:val="001F1957"/>
    <w:rsid w:val="001F2727"/>
    <w:rsid w:val="001F354E"/>
    <w:rsid w:val="0020162C"/>
    <w:rsid w:val="0020282B"/>
    <w:rsid w:val="00203CD4"/>
    <w:rsid w:val="00206FF0"/>
    <w:rsid w:val="00212010"/>
    <w:rsid w:val="00212995"/>
    <w:rsid w:val="0021366D"/>
    <w:rsid w:val="0021473E"/>
    <w:rsid w:val="002209C1"/>
    <w:rsid w:val="00220E73"/>
    <w:rsid w:val="00223DDF"/>
    <w:rsid w:val="0022536E"/>
    <w:rsid w:val="00225A5B"/>
    <w:rsid w:val="0023058D"/>
    <w:rsid w:val="00233250"/>
    <w:rsid w:val="002358E2"/>
    <w:rsid w:val="00241526"/>
    <w:rsid w:val="002415C9"/>
    <w:rsid w:val="00247B73"/>
    <w:rsid w:val="00247E92"/>
    <w:rsid w:val="00250E5D"/>
    <w:rsid w:val="0025399A"/>
    <w:rsid w:val="002608AA"/>
    <w:rsid w:val="0026274A"/>
    <w:rsid w:val="0026785A"/>
    <w:rsid w:val="002713F9"/>
    <w:rsid w:val="002765F9"/>
    <w:rsid w:val="00282154"/>
    <w:rsid w:val="002853AC"/>
    <w:rsid w:val="00285EB0"/>
    <w:rsid w:val="002A0D91"/>
    <w:rsid w:val="002A26E7"/>
    <w:rsid w:val="002A2B84"/>
    <w:rsid w:val="002A3304"/>
    <w:rsid w:val="002A5805"/>
    <w:rsid w:val="002B22C1"/>
    <w:rsid w:val="002B5A7E"/>
    <w:rsid w:val="002C0D01"/>
    <w:rsid w:val="002C22F1"/>
    <w:rsid w:val="002C6497"/>
    <w:rsid w:val="002D48D8"/>
    <w:rsid w:val="002D7577"/>
    <w:rsid w:val="002D7849"/>
    <w:rsid w:val="002E1A5B"/>
    <w:rsid w:val="002E22C4"/>
    <w:rsid w:val="002E2BBA"/>
    <w:rsid w:val="002F1179"/>
    <w:rsid w:val="00303617"/>
    <w:rsid w:val="00313A79"/>
    <w:rsid w:val="00314445"/>
    <w:rsid w:val="003151DD"/>
    <w:rsid w:val="00323C56"/>
    <w:rsid w:val="00325A04"/>
    <w:rsid w:val="003262D1"/>
    <w:rsid w:val="00333478"/>
    <w:rsid w:val="003472BB"/>
    <w:rsid w:val="00347F6E"/>
    <w:rsid w:val="003514CA"/>
    <w:rsid w:val="00352761"/>
    <w:rsid w:val="0035380E"/>
    <w:rsid w:val="003617E6"/>
    <w:rsid w:val="00362BB6"/>
    <w:rsid w:val="0037099B"/>
    <w:rsid w:val="00370F4B"/>
    <w:rsid w:val="00372BD8"/>
    <w:rsid w:val="00376182"/>
    <w:rsid w:val="00376748"/>
    <w:rsid w:val="00376C76"/>
    <w:rsid w:val="00382D52"/>
    <w:rsid w:val="00385CD7"/>
    <w:rsid w:val="003865B1"/>
    <w:rsid w:val="00392BD3"/>
    <w:rsid w:val="003933AE"/>
    <w:rsid w:val="003A6799"/>
    <w:rsid w:val="003B3F87"/>
    <w:rsid w:val="003B51A6"/>
    <w:rsid w:val="003C1FCE"/>
    <w:rsid w:val="003C31AC"/>
    <w:rsid w:val="003C4569"/>
    <w:rsid w:val="003C6EFF"/>
    <w:rsid w:val="003D050E"/>
    <w:rsid w:val="003D05A1"/>
    <w:rsid w:val="003D3C2C"/>
    <w:rsid w:val="003D5814"/>
    <w:rsid w:val="003D6FF8"/>
    <w:rsid w:val="003E001F"/>
    <w:rsid w:val="003E0BF3"/>
    <w:rsid w:val="003E1527"/>
    <w:rsid w:val="003E22D4"/>
    <w:rsid w:val="003E22F3"/>
    <w:rsid w:val="003E2AA2"/>
    <w:rsid w:val="003E41A6"/>
    <w:rsid w:val="003E5FCB"/>
    <w:rsid w:val="003E67DF"/>
    <w:rsid w:val="003F5E32"/>
    <w:rsid w:val="004078D2"/>
    <w:rsid w:val="004125B8"/>
    <w:rsid w:val="00413EA5"/>
    <w:rsid w:val="004142DF"/>
    <w:rsid w:val="004160B9"/>
    <w:rsid w:val="00421428"/>
    <w:rsid w:val="0042377B"/>
    <w:rsid w:val="004253BA"/>
    <w:rsid w:val="00425A4F"/>
    <w:rsid w:val="00436897"/>
    <w:rsid w:val="004430F2"/>
    <w:rsid w:val="00447B5C"/>
    <w:rsid w:val="00451148"/>
    <w:rsid w:val="00452A32"/>
    <w:rsid w:val="00457DED"/>
    <w:rsid w:val="004611BA"/>
    <w:rsid w:val="00461722"/>
    <w:rsid w:val="00462564"/>
    <w:rsid w:val="00463290"/>
    <w:rsid w:val="00464B77"/>
    <w:rsid w:val="00464EA7"/>
    <w:rsid w:val="00475489"/>
    <w:rsid w:val="00475E31"/>
    <w:rsid w:val="00480CEC"/>
    <w:rsid w:val="004823CA"/>
    <w:rsid w:val="00482E58"/>
    <w:rsid w:val="0048304D"/>
    <w:rsid w:val="00485F2D"/>
    <w:rsid w:val="00487A95"/>
    <w:rsid w:val="004903C7"/>
    <w:rsid w:val="00490EC3"/>
    <w:rsid w:val="00494B71"/>
    <w:rsid w:val="004A2402"/>
    <w:rsid w:val="004A3E8C"/>
    <w:rsid w:val="004B44A0"/>
    <w:rsid w:val="004C2CD3"/>
    <w:rsid w:val="004C32DF"/>
    <w:rsid w:val="004C4541"/>
    <w:rsid w:val="004C63B4"/>
    <w:rsid w:val="004C712A"/>
    <w:rsid w:val="004C76AD"/>
    <w:rsid w:val="004D4008"/>
    <w:rsid w:val="004D6A94"/>
    <w:rsid w:val="004D71A1"/>
    <w:rsid w:val="004E577D"/>
    <w:rsid w:val="004F5620"/>
    <w:rsid w:val="004F602B"/>
    <w:rsid w:val="004F63BD"/>
    <w:rsid w:val="004F6F2B"/>
    <w:rsid w:val="00500F02"/>
    <w:rsid w:val="00501A8A"/>
    <w:rsid w:val="00503339"/>
    <w:rsid w:val="0050606A"/>
    <w:rsid w:val="00506C7E"/>
    <w:rsid w:val="00515069"/>
    <w:rsid w:val="00515E00"/>
    <w:rsid w:val="0051665E"/>
    <w:rsid w:val="00517DB0"/>
    <w:rsid w:val="005201A0"/>
    <w:rsid w:val="00522718"/>
    <w:rsid w:val="00526AFF"/>
    <w:rsid w:val="005343AA"/>
    <w:rsid w:val="00546F47"/>
    <w:rsid w:val="00551EC9"/>
    <w:rsid w:val="00562CB0"/>
    <w:rsid w:val="0056371B"/>
    <w:rsid w:val="005644DA"/>
    <w:rsid w:val="0056779B"/>
    <w:rsid w:val="005765CD"/>
    <w:rsid w:val="00582174"/>
    <w:rsid w:val="00582875"/>
    <w:rsid w:val="00584AFC"/>
    <w:rsid w:val="0058502F"/>
    <w:rsid w:val="00594663"/>
    <w:rsid w:val="00595DA2"/>
    <w:rsid w:val="005A5DD0"/>
    <w:rsid w:val="005A6AF5"/>
    <w:rsid w:val="005A7172"/>
    <w:rsid w:val="005B003F"/>
    <w:rsid w:val="005B27A9"/>
    <w:rsid w:val="005B38C1"/>
    <w:rsid w:val="005B67A3"/>
    <w:rsid w:val="005B6EC7"/>
    <w:rsid w:val="005C17DB"/>
    <w:rsid w:val="005C30DD"/>
    <w:rsid w:val="005C3629"/>
    <w:rsid w:val="005C4532"/>
    <w:rsid w:val="005D0114"/>
    <w:rsid w:val="005E100B"/>
    <w:rsid w:val="005E3D55"/>
    <w:rsid w:val="005E3F6B"/>
    <w:rsid w:val="005F0224"/>
    <w:rsid w:val="005F36A6"/>
    <w:rsid w:val="005F559B"/>
    <w:rsid w:val="005F61F5"/>
    <w:rsid w:val="005F68E7"/>
    <w:rsid w:val="005F7997"/>
    <w:rsid w:val="00600B71"/>
    <w:rsid w:val="0060104D"/>
    <w:rsid w:val="00603223"/>
    <w:rsid w:val="00605C42"/>
    <w:rsid w:val="00610903"/>
    <w:rsid w:val="00611432"/>
    <w:rsid w:val="00615504"/>
    <w:rsid w:val="00617086"/>
    <w:rsid w:val="00620A57"/>
    <w:rsid w:val="00621249"/>
    <w:rsid w:val="00622CDA"/>
    <w:rsid w:val="00627A8F"/>
    <w:rsid w:val="006303FD"/>
    <w:rsid w:val="006366D3"/>
    <w:rsid w:val="00647308"/>
    <w:rsid w:val="006623ED"/>
    <w:rsid w:val="0066488C"/>
    <w:rsid w:val="00664E7B"/>
    <w:rsid w:val="0067403A"/>
    <w:rsid w:val="0067406B"/>
    <w:rsid w:val="00680508"/>
    <w:rsid w:val="00683CC7"/>
    <w:rsid w:val="006844FA"/>
    <w:rsid w:val="0068736A"/>
    <w:rsid w:val="00687EA4"/>
    <w:rsid w:val="0069331E"/>
    <w:rsid w:val="00696FE8"/>
    <w:rsid w:val="006A3EDF"/>
    <w:rsid w:val="006A4A16"/>
    <w:rsid w:val="006A4B77"/>
    <w:rsid w:val="006B2E2C"/>
    <w:rsid w:val="006C0963"/>
    <w:rsid w:val="006C3FE9"/>
    <w:rsid w:val="006D51E8"/>
    <w:rsid w:val="006D65CD"/>
    <w:rsid w:val="006D698F"/>
    <w:rsid w:val="006D6E1D"/>
    <w:rsid w:val="006E62C8"/>
    <w:rsid w:val="006E7F55"/>
    <w:rsid w:val="006F02CF"/>
    <w:rsid w:val="006F3041"/>
    <w:rsid w:val="006F33ED"/>
    <w:rsid w:val="006F3D23"/>
    <w:rsid w:val="006F6CE0"/>
    <w:rsid w:val="00703540"/>
    <w:rsid w:val="007048FD"/>
    <w:rsid w:val="00706B43"/>
    <w:rsid w:val="0071391C"/>
    <w:rsid w:val="007140E9"/>
    <w:rsid w:val="007143CB"/>
    <w:rsid w:val="00723D88"/>
    <w:rsid w:val="00727E59"/>
    <w:rsid w:val="00730199"/>
    <w:rsid w:val="00730B5C"/>
    <w:rsid w:val="00730DA6"/>
    <w:rsid w:val="00732B51"/>
    <w:rsid w:val="0073359A"/>
    <w:rsid w:val="00735BC2"/>
    <w:rsid w:val="00741BCD"/>
    <w:rsid w:val="00744BEF"/>
    <w:rsid w:val="0074764E"/>
    <w:rsid w:val="0075141B"/>
    <w:rsid w:val="00751AF2"/>
    <w:rsid w:val="007542D9"/>
    <w:rsid w:val="0075488B"/>
    <w:rsid w:val="00754D53"/>
    <w:rsid w:val="0077127B"/>
    <w:rsid w:val="00777E47"/>
    <w:rsid w:val="00781E6E"/>
    <w:rsid w:val="00785170"/>
    <w:rsid w:val="0078601E"/>
    <w:rsid w:val="0078732C"/>
    <w:rsid w:val="00790700"/>
    <w:rsid w:val="00795E59"/>
    <w:rsid w:val="007A0A27"/>
    <w:rsid w:val="007A1D6B"/>
    <w:rsid w:val="007A42BC"/>
    <w:rsid w:val="007A6CE3"/>
    <w:rsid w:val="007B2131"/>
    <w:rsid w:val="007B2DD6"/>
    <w:rsid w:val="007B3DE5"/>
    <w:rsid w:val="007B69BF"/>
    <w:rsid w:val="007B7529"/>
    <w:rsid w:val="007C5945"/>
    <w:rsid w:val="007C65F2"/>
    <w:rsid w:val="007C7816"/>
    <w:rsid w:val="007C7928"/>
    <w:rsid w:val="007C79EE"/>
    <w:rsid w:val="007D5A0F"/>
    <w:rsid w:val="007D7A76"/>
    <w:rsid w:val="007E28FD"/>
    <w:rsid w:val="007F0608"/>
    <w:rsid w:val="007F3707"/>
    <w:rsid w:val="007F6702"/>
    <w:rsid w:val="00801398"/>
    <w:rsid w:val="00803FB7"/>
    <w:rsid w:val="00805B23"/>
    <w:rsid w:val="008073C0"/>
    <w:rsid w:val="00807DC2"/>
    <w:rsid w:val="00810ED2"/>
    <w:rsid w:val="008167F1"/>
    <w:rsid w:val="00821357"/>
    <w:rsid w:val="00821C60"/>
    <w:rsid w:val="00831D3A"/>
    <w:rsid w:val="008334AC"/>
    <w:rsid w:val="00837A60"/>
    <w:rsid w:val="00837C2A"/>
    <w:rsid w:val="00847A61"/>
    <w:rsid w:val="00847F60"/>
    <w:rsid w:val="0085491B"/>
    <w:rsid w:val="0085552C"/>
    <w:rsid w:val="00855D73"/>
    <w:rsid w:val="00856FA0"/>
    <w:rsid w:val="008627ED"/>
    <w:rsid w:val="0087253F"/>
    <w:rsid w:val="008760FA"/>
    <w:rsid w:val="0089192F"/>
    <w:rsid w:val="00894B7A"/>
    <w:rsid w:val="008A327B"/>
    <w:rsid w:val="008A5AF2"/>
    <w:rsid w:val="008A7ED6"/>
    <w:rsid w:val="008B1F1F"/>
    <w:rsid w:val="008C7B83"/>
    <w:rsid w:val="008D32A3"/>
    <w:rsid w:val="008D41A3"/>
    <w:rsid w:val="008E24B3"/>
    <w:rsid w:val="008E38AF"/>
    <w:rsid w:val="008E4F94"/>
    <w:rsid w:val="008E6A4C"/>
    <w:rsid w:val="008E770D"/>
    <w:rsid w:val="008E79DC"/>
    <w:rsid w:val="008F222F"/>
    <w:rsid w:val="008F38C6"/>
    <w:rsid w:val="008F3B7D"/>
    <w:rsid w:val="008F50A0"/>
    <w:rsid w:val="009075C8"/>
    <w:rsid w:val="00911E32"/>
    <w:rsid w:val="00921C3E"/>
    <w:rsid w:val="00923015"/>
    <w:rsid w:val="009232B2"/>
    <w:rsid w:val="00923603"/>
    <w:rsid w:val="0092645B"/>
    <w:rsid w:val="00926CD0"/>
    <w:rsid w:val="009300E7"/>
    <w:rsid w:val="00937256"/>
    <w:rsid w:val="009436FD"/>
    <w:rsid w:val="009441E2"/>
    <w:rsid w:val="009477B4"/>
    <w:rsid w:val="00954D10"/>
    <w:rsid w:val="00955B8B"/>
    <w:rsid w:val="00957D80"/>
    <w:rsid w:val="00960499"/>
    <w:rsid w:val="0097075A"/>
    <w:rsid w:val="009717F7"/>
    <w:rsid w:val="009720A9"/>
    <w:rsid w:val="009734FF"/>
    <w:rsid w:val="00981EE2"/>
    <w:rsid w:val="00982159"/>
    <w:rsid w:val="00986208"/>
    <w:rsid w:val="00990466"/>
    <w:rsid w:val="0099253E"/>
    <w:rsid w:val="009940B4"/>
    <w:rsid w:val="009954C2"/>
    <w:rsid w:val="009A2599"/>
    <w:rsid w:val="009A2F92"/>
    <w:rsid w:val="009A5AEC"/>
    <w:rsid w:val="009A78C5"/>
    <w:rsid w:val="009B34E7"/>
    <w:rsid w:val="009B4E76"/>
    <w:rsid w:val="009C0806"/>
    <w:rsid w:val="009C0AE5"/>
    <w:rsid w:val="009C5C91"/>
    <w:rsid w:val="009D025E"/>
    <w:rsid w:val="009D6487"/>
    <w:rsid w:val="009E36C7"/>
    <w:rsid w:val="009E37A0"/>
    <w:rsid w:val="009E673A"/>
    <w:rsid w:val="009F435E"/>
    <w:rsid w:val="009F558C"/>
    <w:rsid w:val="00A06280"/>
    <w:rsid w:val="00A06EC2"/>
    <w:rsid w:val="00A144E8"/>
    <w:rsid w:val="00A14E0D"/>
    <w:rsid w:val="00A24CC6"/>
    <w:rsid w:val="00A2518A"/>
    <w:rsid w:val="00A257F7"/>
    <w:rsid w:val="00A27106"/>
    <w:rsid w:val="00A3288E"/>
    <w:rsid w:val="00A340BE"/>
    <w:rsid w:val="00A403CA"/>
    <w:rsid w:val="00A40664"/>
    <w:rsid w:val="00A51646"/>
    <w:rsid w:val="00A52A11"/>
    <w:rsid w:val="00A61CD5"/>
    <w:rsid w:val="00A70D7E"/>
    <w:rsid w:val="00A76656"/>
    <w:rsid w:val="00A8181E"/>
    <w:rsid w:val="00A82192"/>
    <w:rsid w:val="00A857A9"/>
    <w:rsid w:val="00A8636D"/>
    <w:rsid w:val="00A90E39"/>
    <w:rsid w:val="00A96857"/>
    <w:rsid w:val="00A97811"/>
    <w:rsid w:val="00A97C36"/>
    <w:rsid w:val="00AA29ED"/>
    <w:rsid w:val="00AA4334"/>
    <w:rsid w:val="00AA5095"/>
    <w:rsid w:val="00AB0C40"/>
    <w:rsid w:val="00AB20EA"/>
    <w:rsid w:val="00AB334F"/>
    <w:rsid w:val="00AC103B"/>
    <w:rsid w:val="00AC1165"/>
    <w:rsid w:val="00AC42E0"/>
    <w:rsid w:val="00AC4974"/>
    <w:rsid w:val="00AD4456"/>
    <w:rsid w:val="00AD5810"/>
    <w:rsid w:val="00AD78D8"/>
    <w:rsid w:val="00AE157E"/>
    <w:rsid w:val="00AE4CE7"/>
    <w:rsid w:val="00AE6A6D"/>
    <w:rsid w:val="00AE6CE7"/>
    <w:rsid w:val="00AE7344"/>
    <w:rsid w:val="00AE7DB0"/>
    <w:rsid w:val="00AF0C77"/>
    <w:rsid w:val="00AF3942"/>
    <w:rsid w:val="00AF4935"/>
    <w:rsid w:val="00AF63DA"/>
    <w:rsid w:val="00B01A70"/>
    <w:rsid w:val="00B03022"/>
    <w:rsid w:val="00B12506"/>
    <w:rsid w:val="00B14141"/>
    <w:rsid w:val="00B143A4"/>
    <w:rsid w:val="00B159A8"/>
    <w:rsid w:val="00B207EA"/>
    <w:rsid w:val="00B21404"/>
    <w:rsid w:val="00B25337"/>
    <w:rsid w:val="00B271FC"/>
    <w:rsid w:val="00B3271E"/>
    <w:rsid w:val="00B33B9E"/>
    <w:rsid w:val="00B33F59"/>
    <w:rsid w:val="00B37F44"/>
    <w:rsid w:val="00B422E9"/>
    <w:rsid w:val="00B4313E"/>
    <w:rsid w:val="00B4470B"/>
    <w:rsid w:val="00B46741"/>
    <w:rsid w:val="00B46CBA"/>
    <w:rsid w:val="00B62722"/>
    <w:rsid w:val="00B62AF9"/>
    <w:rsid w:val="00B7314A"/>
    <w:rsid w:val="00B763FC"/>
    <w:rsid w:val="00B7745C"/>
    <w:rsid w:val="00B77731"/>
    <w:rsid w:val="00B91BEE"/>
    <w:rsid w:val="00BA4B2C"/>
    <w:rsid w:val="00BA5694"/>
    <w:rsid w:val="00BA62A8"/>
    <w:rsid w:val="00BA6DE7"/>
    <w:rsid w:val="00BA7987"/>
    <w:rsid w:val="00BB0DBF"/>
    <w:rsid w:val="00BB5DF3"/>
    <w:rsid w:val="00BC00C6"/>
    <w:rsid w:val="00BC0E7E"/>
    <w:rsid w:val="00BC20E6"/>
    <w:rsid w:val="00BC415D"/>
    <w:rsid w:val="00BD347F"/>
    <w:rsid w:val="00BD3EE7"/>
    <w:rsid w:val="00BD731C"/>
    <w:rsid w:val="00BD78D0"/>
    <w:rsid w:val="00BE06E0"/>
    <w:rsid w:val="00BE1E05"/>
    <w:rsid w:val="00BE20B6"/>
    <w:rsid w:val="00BE4C07"/>
    <w:rsid w:val="00BE67AB"/>
    <w:rsid w:val="00C02318"/>
    <w:rsid w:val="00C02696"/>
    <w:rsid w:val="00C042B5"/>
    <w:rsid w:val="00C04369"/>
    <w:rsid w:val="00C120B5"/>
    <w:rsid w:val="00C13600"/>
    <w:rsid w:val="00C14257"/>
    <w:rsid w:val="00C224BB"/>
    <w:rsid w:val="00C23AB6"/>
    <w:rsid w:val="00C25335"/>
    <w:rsid w:val="00C25D16"/>
    <w:rsid w:val="00C2765A"/>
    <w:rsid w:val="00C31B02"/>
    <w:rsid w:val="00C43C34"/>
    <w:rsid w:val="00C466F2"/>
    <w:rsid w:val="00C56C01"/>
    <w:rsid w:val="00C64EC3"/>
    <w:rsid w:val="00C650AC"/>
    <w:rsid w:val="00C6792C"/>
    <w:rsid w:val="00C709AC"/>
    <w:rsid w:val="00C713D8"/>
    <w:rsid w:val="00C71436"/>
    <w:rsid w:val="00C741F0"/>
    <w:rsid w:val="00C74D61"/>
    <w:rsid w:val="00C91D1C"/>
    <w:rsid w:val="00C9335A"/>
    <w:rsid w:val="00C96073"/>
    <w:rsid w:val="00CA44B1"/>
    <w:rsid w:val="00CB0726"/>
    <w:rsid w:val="00CB2CEF"/>
    <w:rsid w:val="00CB37DD"/>
    <w:rsid w:val="00CB4D0F"/>
    <w:rsid w:val="00CB5BDA"/>
    <w:rsid w:val="00CB67CC"/>
    <w:rsid w:val="00CC1839"/>
    <w:rsid w:val="00CC62F7"/>
    <w:rsid w:val="00CD1588"/>
    <w:rsid w:val="00CD2C37"/>
    <w:rsid w:val="00CD5B6A"/>
    <w:rsid w:val="00CD7874"/>
    <w:rsid w:val="00CE1CF0"/>
    <w:rsid w:val="00CE377F"/>
    <w:rsid w:val="00CE7F7E"/>
    <w:rsid w:val="00CF1A8F"/>
    <w:rsid w:val="00CF3637"/>
    <w:rsid w:val="00CF51C3"/>
    <w:rsid w:val="00D0621F"/>
    <w:rsid w:val="00D10B04"/>
    <w:rsid w:val="00D2598A"/>
    <w:rsid w:val="00D26F98"/>
    <w:rsid w:val="00D311F5"/>
    <w:rsid w:val="00D34BB5"/>
    <w:rsid w:val="00D45F66"/>
    <w:rsid w:val="00D476D6"/>
    <w:rsid w:val="00D51676"/>
    <w:rsid w:val="00D5633D"/>
    <w:rsid w:val="00D62097"/>
    <w:rsid w:val="00D6272C"/>
    <w:rsid w:val="00D6564E"/>
    <w:rsid w:val="00D828CB"/>
    <w:rsid w:val="00D83E4F"/>
    <w:rsid w:val="00D86CD9"/>
    <w:rsid w:val="00D94C85"/>
    <w:rsid w:val="00D96872"/>
    <w:rsid w:val="00D96B14"/>
    <w:rsid w:val="00D9750C"/>
    <w:rsid w:val="00DA2772"/>
    <w:rsid w:val="00DA39A8"/>
    <w:rsid w:val="00DA3DF7"/>
    <w:rsid w:val="00DA6427"/>
    <w:rsid w:val="00DB04E0"/>
    <w:rsid w:val="00DB2652"/>
    <w:rsid w:val="00DB2A5A"/>
    <w:rsid w:val="00DB7D2C"/>
    <w:rsid w:val="00DC7D38"/>
    <w:rsid w:val="00DD0AB0"/>
    <w:rsid w:val="00DD23D9"/>
    <w:rsid w:val="00DD38A0"/>
    <w:rsid w:val="00DD66BE"/>
    <w:rsid w:val="00DE3C48"/>
    <w:rsid w:val="00DE40A4"/>
    <w:rsid w:val="00DE5380"/>
    <w:rsid w:val="00DF3B10"/>
    <w:rsid w:val="00DF424D"/>
    <w:rsid w:val="00DF7A0A"/>
    <w:rsid w:val="00E04310"/>
    <w:rsid w:val="00E04624"/>
    <w:rsid w:val="00E078E2"/>
    <w:rsid w:val="00E07CB3"/>
    <w:rsid w:val="00E11E14"/>
    <w:rsid w:val="00E13926"/>
    <w:rsid w:val="00E2034A"/>
    <w:rsid w:val="00E20F4A"/>
    <w:rsid w:val="00E22257"/>
    <w:rsid w:val="00E25D67"/>
    <w:rsid w:val="00E27C71"/>
    <w:rsid w:val="00E3276B"/>
    <w:rsid w:val="00E3552F"/>
    <w:rsid w:val="00E3644C"/>
    <w:rsid w:val="00E404DF"/>
    <w:rsid w:val="00E40976"/>
    <w:rsid w:val="00E50ADF"/>
    <w:rsid w:val="00E53EFC"/>
    <w:rsid w:val="00E5639F"/>
    <w:rsid w:val="00E61D1D"/>
    <w:rsid w:val="00E63434"/>
    <w:rsid w:val="00E67EC7"/>
    <w:rsid w:val="00E710D4"/>
    <w:rsid w:val="00E72245"/>
    <w:rsid w:val="00E7755C"/>
    <w:rsid w:val="00E814EB"/>
    <w:rsid w:val="00E81DC0"/>
    <w:rsid w:val="00E857DD"/>
    <w:rsid w:val="00E85BC5"/>
    <w:rsid w:val="00E874B5"/>
    <w:rsid w:val="00E9046E"/>
    <w:rsid w:val="00E93F3A"/>
    <w:rsid w:val="00E946B8"/>
    <w:rsid w:val="00E95894"/>
    <w:rsid w:val="00E964D9"/>
    <w:rsid w:val="00EA1512"/>
    <w:rsid w:val="00EA4503"/>
    <w:rsid w:val="00EB0B91"/>
    <w:rsid w:val="00EB0CF1"/>
    <w:rsid w:val="00EB4ACC"/>
    <w:rsid w:val="00EB51C0"/>
    <w:rsid w:val="00ED04E8"/>
    <w:rsid w:val="00ED2B36"/>
    <w:rsid w:val="00ED2EC3"/>
    <w:rsid w:val="00ED7080"/>
    <w:rsid w:val="00ED7CFD"/>
    <w:rsid w:val="00EE5E7A"/>
    <w:rsid w:val="00EE67DD"/>
    <w:rsid w:val="00F04088"/>
    <w:rsid w:val="00F04805"/>
    <w:rsid w:val="00F10900"/>
    <w:rsid w:val="00F12732"/>
    <w:rsid w:val="00F152DD"/>
    <w:rsid w:val="00F25A4D"/>
    <w:rsid w:val="00F25A70"/>
    <w:rsid w:val="00F265E3"/>
    <w:rsid w:val="00F66E82"/>
    <w:rsid w:val="00F70A39"/>
    <w:rsid w:val="00F74544"/>
    <w:rsid w:val="00F7547F"/>
    <w:rsid w:val="00F75659"/>
    <w:rsid w:val="00F777A7"/>
    <w:rsid w:val="00F81375"/>
    <w:rsid w:val="00F84BB4"/>
    <w:rsid w:val="00F85426"/>
    <w:rsid w:val="00F87126"/>
    <w:rsid w:val="00F87F0E"/>
    <w:rsid w:val="00F9441D"/>
    <w:rsid w:val="00FA28FC"/>
    <w:rsid w:val="00FA49F6"/>
    <w:rsid w:val="00FB057F"/>
    <w:rsid w:val="00FB0D34"/>
    <w:rsid w:val="00FB4B64"/>
    <w:rsid w:val="00FB5F77"/>
    <w:rsid w:val="00FB6887"/>
    <w:rsid w:val="00FC060B"/>
    <w:rsid w:val="00FC25B9"/>
    <w:rsid w:val="00FC7F42"/>
    <w:rsid w:val="00FD0B9B"/>
    <w:rsid w:val="00FD3404"/>
    <w:rsid w:val="00FD4614"/>
    <w:rsid w:val="00FD58A1"/>
    <w:rsid w:val="00FF08EF"/>
    <w:rsid w:val="00FF3EB1"/>
    <w:rsid w:val="00FF6456"/>
    <w:rsid w:val="00FF7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chartTrackingRefBased/>
  <w15:docId w15:val="{B6682CFF-ACE8-4C8F-AA90-6AFCE48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3250"/>
    <w:pPr>
      <w:autoSpaceDE w:val="0"/>
      <w:autoSpaceDN w:val="0"/>
    </w:pPr>
  </w:style>
  <w:style w:type="paragraph" w:styleId="Titolo1">
    <w:name w:val="heading 1"/>
    <w:basedOn w:val="Normale"/>
    <w:next w:val="Normale"/>
    <w:link w:val="Titolo1Carattere"/>
    <w:qFormat/>
    <w:rsid w:val="00233250"/>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233250"/>
    <w:pPr>
      <w:keepNext/>
      <w:tabs>
        <w:tab w:val="left" w:pos="432"/>
        <w:tab w:val="left" w:pos="720"/>
        <w:tab w:val="left" w:pos="8460"/>
      </w:tabs>
      <w:spacing w:line="320" w:lineRule="atLeast"/>
      <w:jc w:val="both"/>
      <w:outlineLvl w:val="1"/>
    </w:pPr>
    <w:rPr>
      <w:rFonts w:ascii="Arial" w:hAnsi="Arial" w:cs="Arial"/>
      <w:i/>
      <w:iCs/>
      <w:sz w:val="22"/>
      <w:szCs w:val="22"/>
    </w:rPr>
  </w:style>
  <w:style w:type="paragraph" w:styleId="Titolo3">
    <w:name w:val="heading 3"/>
    <w:basedOn w:val="Normale"/>
    <w:next w:val="Normale"/>
    <w:link w:val="Titolo3Carattere"/>
    <w:qFormat/>
    <w:rsid w:val="00E5639F"/>
    <w:pPr>
      <w:keepNext/>
      <w:widowControl w:val="0"/>
      <w:autoSpaceDE/>
      <w:autoSpaceDN/>
      <w:spacing w:before="240" w:after="60"/>
      <w:outlineLvl w:val="2"/>
    </w:pPr>
    <w:rPr>
      <w:rFonts w:ascii="Arial" w:hAnsi="Arial" w:cs="Arial"/>
      <w:b/>
      <w:bCs/>
      <w:sz w:val="26"/>
      <w:szCs w:val="26"/>
      <w:lang w:val="en-US" w:eastAsia="en-US"/>
    </w:rPr>
  </w:style>
  <w:style w:type="paragraph" w:styleId="Titolo4">
    <w:name w:val="heading 4"/>
    <w:basedOn w:val="Normale"/>
    <w:next w:val="Normale"/>
    <w:qFormat/>
    <w:rsid w:val="00FB6887"/>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33250"/>
    <w:rPr>
      <w:rFonts w:ascii="Cambria" w:eastAsia="Times New Roman" w:hAnsi="Cambria" w:cs="Times New Roman"/>
      <w:b/>
      <w:bCs/>
      <w:kern w:val="32"/>
      <w:sz w:val="32"/>
      <w:szCs w:val="32"/>
    </w:rPr>
  </w:style>
  <w:style w:type="character" w:customStyle="1" w:styleId="Titolo2Carattere">
    <w:name w:val="Titolo 2 Carattere"/>
    <w:link w:val="Titolo2"/>
    <w:rsid w:val="00233250"/>
    <w:rPr>
      <w:rFonts w:ascii="Arial" w:hAnsi="Arial" w:cs="Arial"/>
      <w:i/>
      <w:iCs/>
      <w:sz w:val="22"/>
      <w:szCs w:val="22"/>
    </w:rPr>
  </w:style>
  <w:style w:type="character" w:customStyle="1" w:styleId="Titolo3Carattere">
    <w:name w:val="Titolo 3 Carattere"/>
    <w:link w:val="Titolo3"/>
    <w:semiHidden/>
    <w:locked/>
    <w:rsid w:val="00E5639F"/>
    <w:rPr>
      <w:rFonts w:ascii="Arial" w:hAnsi="Arial" w:cs="Arial"/>
      <w:b/>
      <w:bCs/>
      <w:sz w:val="26"/>
      <w:szCs w:val="26"/>
      <w:lang w:val="en-US" w:eastAsia="en-US" w:bidi="ar-SA"/>
    </w:rPr>
  </w:style>
  <w:style w:type="character" w:styleId="Enfasigrassetto">
    <w:name w:val="Strong"/>
    <w:uiPriority w:val="22"/>
    <w:qFormat/>
    <w:rsid w:val="00233250"/>
    <w:rPr>
      <w:b/>
      <w:bCs/>
    </w:rPr>
  </w:style>
  <w:style w:type="character" w:styleId="Enfasicorsivo">
    <w:name w:val="Emphasis"/>
    <w:uiPriority w:val="20"/>
    <w:qFormat/>
    <w:rsid w:val="00233250"/>
    <w:rPr>
      <w:rFonts w:ascii="Trebuchet MS" w:hAnsi="Trebuchet MS" w:hint="default"/>
      <w:i/>
      <w:iCs/>
      <w:sz w:val="26"/>
      <w:szCs w:val="26"/>
    </w:rPr>
  </w:style>
  <w:style w:type="paragraph" w:styleId="Paragrafoelenco">
    <w:name w:val="List Paragraph"/>
    <w:basedOn w:val="Normale"/>
    <w:uiPriority w:val="34"/>
    <w:qFormat/>
    <w:rsid w:val="00233250"/>
    <w:pPr>
      <w:ind w:left="708"/>
    </w:pPr>
  </w:style>
  <w:style w:type="table" w:styleId="Grigliatabella">
    <w:name w:val="Table Grid"/>
    <w:basedOn w:val="Tabellanormale"/>
    <w:uiPriority w:val="59"/>
    <w:rsid w:val="00B1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A4503"/>
    <w:pPr>
      <w:tabs>
        <w:tab w:val="center" w:pos="4819"/>
        <w:tab w:val="right" w:pos="9638"/>
      </w:tabs>
      <w:autoSpaceDE/>
      <w:autoSpaceDN/>
    </w:pPr>
    <w:rPr>
      <w:sz w:val="24"/>
      <w:szCs w:val="24"/>
    </w:rPr>
  </w:style>
  <w:style w:type="character" w:customStyle="1" w:styleId="IntestazioneCarattere">
    <w:name w:val="Intestazione Carattere"/>
    <w:link w:val="Intestazione"/>
    <w:uiPriority w:val="99"/>
    <w:rsid w:val="00EA4503"/>
    <w:rPr>
      <w:sz w:val="24"/>
      <w:szCs w:val="24"/>
    </w:rPr>
  </w:style>
  <w:style w:type="character" w:styleId="Collegamentoipertestuale">
    <w:name w:val="Hyperlink"/>
    <w:uiPriority w:val="99"/>
    <w:unhideWhenUsed/>
    <w:rsid w:val="00EA4503"/>
    <w:rPr>
      <w:color w:val="0000FF"/>
      <w:u w:val="single"/>
    </w:rPr>
  </w:style>
  <w:style w:type="paragraph" w:styleId="Pidipagina">
    <w:name w:val="footer"/>
    <w:basedOn w:val="Normale"/>
    <w:link w:val="PidipaginaCarattere"/>
    <w:uiPriority w:val="99"/>
    <w:unhideWhenUsed/>
    <w:rsid w:val="00B12506"/>
    <w:pPr>
      <w:tabs>
        <w:tab w:val="center" w:pos="4819"/>
        <w:tab w:val="right" w:pos="9638"/>
      </w:tabs>
    </w:pPr>
  </w:style>
  <w:style w:type="character" w:customStyle="1" w:styleId="PidipaginaCarattere">
    <w:name w:val="Piè di pagina Carattere"/>
    <w:basedOn w:val="Carpredefinitoparagrafo"/>
    <w:link w:val="Pidipagina"/>
    <w:uiPriority w:val="99"/>
    <w:rsid w:val="00B12506"/>
  </w:style>
  <w:style w:type="paragraph" w:styleId="Testofumetto">
    <w:name w:val="Balloon Text"/>
    <w:basedOn w:val="Normale"/>
    <w:link w:val="TestofumettoCarattere"/>
    <w:uiPriority w:val="99"/>
    <w:semiHidden/>
    <w:unhideWhenUsed/>
    <w:rsid w:val="00B12506"/>
    <w:rPr>
      <w:rFonts w:ascii="Tahoma" w:hAnsi="Tahoma" w:cs="Tahoma"/>
      <w:sz w:val="16"/>
      <w:szCs w:val="16"/>
    </w:rPr>
  </w:style>
  <w:style w:type="character" w:customStyle="1" w:styleId="TestofumettoCarattere">
    <w:name w:val="Testo fumetto Carattere"/>
    <w:link w:val="Testofumetto"/>
    <w:uiPriority w:val="99"/>
    <w:semiHidden/>
    <w:rsid w:val="00B12506"/>
    <w:rPr>
      <w:rFonts w:ascii="Tahoma" w:hAnsi="Tahoma" w:cs="Tahoma"/>
      <w:sz w:val="16"/>
      <w:szCs w:val="16"/>
    </w:rPr>
  </w:style>
  <w:style w:type="paragraph" w:styleId="Corpotesto">
    <w:name w:val="Body Text"/>
    <w:basedOn w:val="Normale"/>
    <w:link w:val="CorpotestoCarattere"/>
    <w:rsid w:val="00E25D67"/>
    <w:pPr>
      <w:autoSpaceDE/>
      <w:autoSpaceDN/>
      <w:jc w:val="both"/>
    </w:pPr>
    <w:rPr>
      <w:rFonts w:ascii="Arial" w:hAnsi="Arial"/>
      <w:sz w:val="24"/>
    </w:rPr>
  </w:style>
  <w:style w:type="character" w:customStyle="1" w:styleId="CorpotestoCarattere">
    <w:name w:val="Corpo testo Carattere"/>
    <w:link w:val="Corpotesto"/>
    <w:rsid w:val="00E25D67"/>
    <w:rPr>
      <w:rFonts w:ascii="Arial" w:hAnsi="Arial"/>
      <w:sz w:val="24"/>
    </w:rPr>
  </w:style>
  <w:style w:type="character" w:customStyle="1" w:styleId="Heading1Char">
    <w:name w:val="Heading 1 Char"/>
    <w:locked/>
    <w:rsid w:val="00E5639F"/>
    <w:rPr>
      <w:rFonts w:eastAsia="Calibri"/>
      <w:b/>
      <w:bCs/>
      <w:sz w:val="24"/>
      <w:szCs w:val="24"/>
      <w:lang w:val="en-US" w:eastAsia="en-US" w:bidi="ar-SA"/>
    </w:rPr>
  </w:style>
  <w:style w:type="paragraph" w:customStyle="1" w:styleId="Paragrafoelenco1">
    <w:name w:val="Paragrafo elenco1"/>
    <w:basedOn w:val="Normale"/>
    <w:rsid w:val="00E5639F"/>
    <w:pPr>
      <w:widowControl w:val="0"/>
      <w:autoSpaceDE/>
      <w:autoSpaceDN/>
    </w:pPr>
    <w:rPr>
      <w:rFonts w:ascii="Calibri" w:hAnsi="Calibri"/>
      <w:sz w:val="22"/>
      <w:szCs w:val="22"/>
      <w:lang w:val="en-US" w:eastAsia="en-US"/>
    </w:rPr>
  </w:style>
  <w:style w:type="paragraph" w:customStyle="1" w:styleId="TableParagraph">
    <w:name w:val="Table Paragraph"/>
    <w:basedOn w:val="Normale"/>
    <w:rsid w:val="00E5639F"/>
    <w:pPr>
      <w:widowControl w:val="0"/>
      <w:autoSpaceDE/>
      <w:autoSpaceDN/>
    </w:pPr>
    <w:rPr>
      <w:rFonts w:ascii="Calibri" w:hAnsi="Calibri"/>
      <w:sz w:val="22"/>
      <w:szCs w:val="22"/>
      <w:lang w:val="en-US" w:eastAsia="en-US"/>
    </w:rPr>
  </w:style>
  <w:style w:type="paragraph" w:customStyle="1" w:styleId="Default">
    <w:name w:val="Default"/>
    <w:rsid w:val="00E5639F"/>
    <w:pPr>
      <w:autoSpaceDE w:val="0"/>
      <w:autoSpaceDN w:val="0"/>
      <w:adjustRightInd w:val="0"/>
    </w:pPr>
    <w:rPr>
      <w:rFonts w:ascii="Calibri" w:hAnsi="Calibri" w:cs="Calibri"/>
      <w:color w:val="000000"/>
      <w:sz w:val="24"/>
      <w:szCs w:val="24"/>
    </w:rPr>
  </w:style>
  <w:style w:type="paragraph" w:customStyle="1" w:styleId="Giunta">
    <w:name w:val="Giunta"/>
    <w:basedOn w:val="Normale"/>
    <w:rsid w:val="00E5639F"/>
    <w:pPr>
      <w:tabs>
        <w:tab w:val="left" w:pos="1134"/>
      </w:tabs>
      <w:autoSpaceDE/>
      <w:autoSpaceDN/>
      <w:jc w:val="center"/>
    </w:pPr>
    <w:rPr>
      <w:rFonts w:ascii="Courier 10cpi" w:hAnsi="Courier 10cpi"/>
      <w:sz w:val="24"/>
    </w:rPr>
  </w:style>
  <w:style w:type="paragraph" w:customStyle="1" w:styleId="msolistparagraph0">
    <w:name w:val="msolistparagraph"/>
    <w:basedOn w:val="Normale"/>
    <w:rsid w:val="00E5639F"/>
    <w:pPr>
      <w:autoSpaceDE/>
      <w:autoSpaceDN/>
      <w:spacing w:before="100" w:beforeAutospacing="1" w:after="100" w:afterAutospacing="1"/>
    </w:pPr>
    <w:rPr>
      <w:sz w:val="24"/>
      <w:szCs w:val="24"/>
    </w:rPr>
  </w:style>
  <w:style w:type="paragraph" w:styleId="Rientrocorpodeltesto">
    <w:name w:val="Body Text Indent"/>
    <w:basedOn w:val="Normale"/>
    <w:link w:val="RientrocorpodeltestoCarattere"/>
    <w:rsid w:val="00461722"/>
    <w:pPr>
      <w:autoSpaceDE/>
      <w:autoSpaceDN/>
      <w:spacing w:after="120"/>
      <w:ind w:left="283"/>
    </w:pPr>
  </w:style>
  <w:style w:type="character" w:customStyle="1" w:styleId="RientrocorpodeltestoCarattere">
    <w:name w:val="Rientro corpo del testo Carattere"/>
    <w:basedOn w:val="Carpredefinitoparagrafo"/>
    <w:link w:val="Rientrocorpodeltesto"/>
    <w:rsid w:val="00461722"/>
  </w:style>
  <w:style w:type="paragraph" w:styleId="NormaleWeb">
    <w:name w:val="Normal (Web)"/>
    <w:basedOn w:val="Normale"/>
    <w:rsid w:val="00FB6887"/>
    <w:pPr>
      <w:autoSpaceDE/>
      <w:autoSpaceDN/>
      <w:spacing w:before="100" w:beforeAutospacing="1" w:after="100" w:afterAutospacing="1"/>
    </w:pPr>
    <w:rPr>
      <w:sz w:val="24"/>
      <w:szCs w:val="24"/>
    </w:rPr>
  </w:style>
  <w:style w:type="paragraph" w:styleId="Rientrocorpodeltesto3">
    <w:name w:val="Body Text Indent 3"/>
    <w:basedOn w:val="Normale"/>
    <w:rsid w:val="00FB6887"/>
    <w:pPr>
      <w:autoSpaceDE/>
      <w:autoSpaceDN/>
      <w:spacing w:after="120"/>
      <w:ind w:left="283"/>
    </w:pPr>
    <w:rPr>
      <w:sz w:val="16"/>
      <w:szCs w:val="16"/>
    </w:rPr>
  </w:style>
  <w:style w:type="paragraph" w:styleId="Rientrocorpodeltesto2">
    <w:name w:val="Body Text Indent 2"/>
    <w:basedOn w:val="Normale"/>
    <w:rsid w:val="00FB6887"/>
    <w:pPr>
      <w:autoSpaceDE/>
      <w:autoSpaceDN/>
      <w:spacing w:after="120" w:line="480" w:lineRule="auto"/>
      <w:ind w:left="283"/>
    </w:pPr>
  </w:style>
  <w:style w:type="paragraph" w:customStyle="1" w:styleId="Corpodeltesto21">
    <w:name w:val="Corpo del testo 21"/>
    <w:basedOn w:val="Normale"/>
    <w:rsid w:val="00FB6887"/>
    <w:pPr>
      <w:overflowPunct w:val="0"/>
      <w:adjustRightInd w:val="0"/>
      <w:ind w:firstLine="720"/>
      <w:jc w:val="both"/>
    </w:pPr>
    <w:rPr>
      <w:sz w:val="24"/>
    </w:rPr>
  </w:style>
  <w:style w:type="character" w:customStyle="1" w:styleId="Menzionenonrisolta1">
    <w:name w:val="Menzione non risolta1"/>
    <w:uiPriority w:val="99"/>
    <w:semiHidden/>
    <w:unhideWhenUsed/>
    <w:rsid w:val="00B33B9E"/>
    <w:rPr>
      <w:color w:val="605E5C"/>
      <w:shd w:val="clear" w:color="auto" w:fill="E1DFDD"/>
    </w:rPr>
  </w:style>
  <w:style w:type="paragraph" w:customStyle="1" w:styleId="Testodelblocco1">
    <w:name w:val="Testo del blocco1"/>
    <w:basedOn w:val="Normale"/>
    <w:rsid w:val="00A8181E"/>
    <w:pPr>
      <w:tabs>
        <w:tab w:val="center" w:pos="3402"/>
        <w:tab w:val="left" w:pos="5670"/>
      </w:tabs>
      <w:overflowPunct w:val="0"/>
      <w:adjustRightInd w:val="0"/>
      <w:ind w:left="1418" w:right="140" w:hanging="1418"/>
      <w:jc w:val="both"/>
    </w:pPr>
    <w:rPr>
      <w:b/>
      <w:sz w:val="24"/>
    </w:rPr>
  </w:style>
  <w:style w:type="paragraph" w:customStyle="1" w:styleId="Testodelblocco3">
    <w:name w:val="Testo del blocco3"/>
    <w:basedOn w:val="Normale"/>
    <w:rsid w:val="00A8181E"/>
    <w:pPr>
      <w:tabs>
        <w:tab w:val="center" w:pos="3402"/>
        <w:tab w:val="left" w:pos="5670"/>
      </w:tabs>
      <w:overflowPunct w:val="0"/>
      <w:adjustRightInd w:val="0"/>
      <w:ind w:left="1418" w:right="140" w:hanging="1418"/>
      <w:jc w:val="both"/>
    </w:pPr>
    <w:rPr>
      <w:b/>
      <w:sz w:val="24"/>
    </w:rPr>
  </w:style>
  <w:style w:type="character" w:styleId="Collegamentovisitato">
    <w:name w:val="FollowedHyperlink"/>
    <w:uiPriority w:val="99"/>
    <w:semiHidden/>
    <w:unhideWhenUsed/>
    <w:rsid w:val="008627ED"/>
    <w:rPr>
      <w:color w:val="954F72"/>
      <w:u w:val="single"/>
    </w:rPr>
  </w:style>
  <w:style w:type="paragraph" w:customStyle="1" w:styleId="CM15">
    <w:name w:val="CM15"/>
    <w:basedOn w:val="Normale"/>
    <w:next w:val="Normale"/>
    <w:rsid w:val="00A340BE"/>
    <w:pPr>
      <w:widowControl w:val="0"/>
      <w:adjustRightInd w:val="0"/>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4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pay.provincia.tn.it/apps/cittadino/ente/C_M354" TargetMode="External"/><Relationship Id="rId3" Type="http://schemas.openxmlformats.org/officeDocument/2006/relationships/settings" Target="settings.xml"/><Relationship Id="rId7" Type="http://schemas.openxmlformats.org/officeDocument/2006/relationships/hyperlink" Target="http://www.comune.castel-iva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arta%20intestata%20Telve%202014.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Telve 2014.dotx</Template>
  <TotalTime>0</TotalTime>
  <Pages>6</Pages>
  <Words>1878</Words>
  <Characters>13655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Allegato alla deliberazione giuntale n</vt:lpstr>
    </vt:vector>
  </TitlesOfParts>
  <Company>Hewlett-Packard Company</Company>
  <LinksUpToDate>false</LinksUpToDate>
  <CharactersWithSpaces>15502</CharactersWithSpaces>
  <SharedDoc>false</SharedDoc>
  <HLinks>
    <vt:vector size="12" baseType="variant">
      <vt:variant>
        <vt:i4>3604552</vt:i4>
      </vt:variant>
      <vt:variant>
        <vt:i4>3</vt:i4>
      </vt:variant>
      <vt:variant>
        <vt:i4>0</vt:i4>
      </vt:variant>
      <vt:variant>
        <vt:i4>5</vt:i4>
      </vt:variant>
      <vt:variant>
        <vt:lpwstr>https://mypay.provincia.tn.it/apps/cittadino/ente/C_M354</vt:lpwstr>
      </vt:variant>
      <vt:variant>
        <vt:lpwstr/>
      </vt:variant>
      <vt:variant>
        <vt:i4>5570630</vt:i4>
      </vt:variant>
      <vt:variant>
        <vt:i4>0</vt:i4>
      </vt:variant>
      <vt:variant>
        <vt:i4>0</vt:i4>
      </vt:variant>
      <vt:variant>
        <vt:i4>5</vt:i4>
      </vt:variant>
      <vt:variant>
        <vt:lpwstr>http://www.comune.castel-ivano.tn.it/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deliberazione giuntale n</dc:title>
  <dc:subject/>
  <dc:creator>giampaolob</dc:creator>
  <cp:keywords/>
  <cp:lastModifiedBy>Comune Castel Ivano</cp:lastModifiedBy>
  <cp:revision>2</cp:revision>
  <cp:lastPrinted>2023-01-23T11:10:00Z</cp:lastPrinted>
  <dcterms:created xsi:type="dcterms:W3CDTF">2024-10-25T09:30:00Z</dcterms:created>
  <dcterms:modified xsi:type="dcterms:W3CDTF">2024-10-25T09:30:00Z</dcterms:modified>
</cp:coreProperties>
</file>